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504676" w:rsidP="002F22E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  <w:szCs w:val="28"/>
        </w:rPr>
        <w:t>Утверждено</w:t>
      </w:r>
    </w:p>
    <w:p w:rsidR="003848D1" w:rsidRDefault="003848D1" w:rsidP="002F22EF">
      <w:pPr>
        <w:rPr>
          <w:b/>
          <w:bCs/>
          <w:sz w:val="28"/>
          <w:szCs w:val="28"/>
        </w:rPr>
      </w:pPr>
    </w:p>
    <w:p w:rsidR="00504676" w:rsidRDefault="00504676" w:rsidP="002F22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Генеральный директор </w:t>
      </w:r>
    </w:p>
    <w:p w:rsidR="00504676" w:rsidRDefault="00504676" w:rsidP="002F22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МУП « </w:t>
      </w:r>
      <w:proofErr w:type="spellStart"/>
      <w:r>
        <w:rPr>
          <w:b/>
          <w:bCs/>
        </w:rPr>
        <w:t>Новогуровская</w:t>
      </w:r>
      <w:proofErr w:type="spellEnd"/>
    </w:p>
    <w:p w:rsidR="00504676" w:rsidRDefault="00504676" w:rsidP="002F22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Управляющая Компания»</w:t>
      </w:r>
    </w:p>
    <w:p w:rsidR="00F50FF7" w:rsidRDefault="00504676" w:rsidP="002F22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504676" w:rsidRDefault="00F50FF7" w:rsidP="002F22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504676">
        <w:rPr>
          <w:b/>
          <w:bCs/>
        </w:rPr>
        <w:t xml:space="preserve">    ________________ Дьяков М.К.</w:t>
      </w:r>
    </w:p>
    <w:p w:rsidR="00504676" w:rsidRPr="00504676" w:rsidRDefault="00504676" w:rsidP="002F22EF">
      <w:pPr>
        <w:rPr>
          <w:b/>
          <w:bCs/>
        </w:rPr>
      </w:pPr>
    </w:p>
    <w:p w:rsidR="002F22EF" w:rsidRPr="00762A1B" w:rsidRDefault="00762A1B" w:rsidP="002F22EF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865F04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="00865F04">
        <w:rPr>
          <w:b/>
          <w:bCs/>
          <w:u w:val="single"/>
        </w:rPr>
        <w:t>05</w:t>
      </w:r>
      <w:r w:rsidRPr="00762A1B">
        <w:rPr>
          <w:b/>
          <w:bCs/>
        </w:rPr>
        <w:t xml:space="preserve">  </w:t>
      </w:r>
      <w:r w:rsidR="00865F04">
        <w:rPr>
          <w:b/>
          <w:bCs/>
          <w:u w:val="single"/>
        </w:rPr>
        <w:t>октября</w:t>
      </w:r>
      <w:r w:rsidRPr="00762A1B">
        <w:rPr>
          <w:b/>
          <w:bCs/>
        </w:rPr>
        <w:t xml:space="preserve">  </w:t>
      </w:r>
      <w:r>
        <w:rPr>
          <w:b/>
          <w:bCs/>
          <w:u w:val="single"/>
        </w:rPr>
        <w:t>2016г.</w:t>
      </w: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504676" w:rsidRPr="00504676" w:rsidRDefault="0061164E" w:rsidP="0061164E">
      <w:pPr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504676" w:rsidRPr="00504676">
        <w:rPr>
          <w:b/>
          <w:sz w:val="28"/>
          <w:szCs w:val="28"/>
        </w:rPr>
        <w:t>ПОЛОЖЕНИЕ</w:t>
      </w:r>
    </w:p>
    <w:p w:rsidR="00D56B68" w:rsidRDefault="00D56B68" w:rsidP="00504676">
      <w:pPr>
        <w:jc w:val="center"/>
        <w:rPr>
          <w:b/>
          <w:sz w:val="28"/>
          <w:szCs w:val="28"/>
        </w:rPr>
      </w:pPr>
    </w:p>
    <w:p w:rsidR="00504676" w:rsidRPr="00504676" w:rsidRDefault="00504676" w:rsidP="00504676">
      <w:pPr>
        <w:jc w:val="center"/>
        <w:rPr>
          <w:b/>
          <w:sz w:val="28"/>
          <w:szCs w:val="28"/>
        </w:rPr>
      </w:pPr>
      <w:r w:rsidRPr="00504676">
        <w:rPr>
          <w:b/>
          <w:sz w:val="28"/>
          <w:szCs w:val="28"/>
        </w:rPr>
        <w:t>о порядке проведения закупок товаров, работ и услуг</w:t>
      </w:r>
    </w:p>
    <w:p w:rsidR="00865F04" w:rsidRDefault="00504676" w:rsidP="00504676">
      <w:pPr>
        <w:jc w:val="center"/>
        <w:rPr>
          <w:b/>
          <w:sz w:val="28"/>
          <w:szCs w:val="28"/>
        </w:rPr>
      </w:pPr>
      <w:r w:rsidRPr="00504676">
        <w:rPr>
          <w:b/>
          <w:sz w:val="28"/>
          <w:szCs w:val="28"/>
        </w:rPr>
        <w:t>Муниципального унитарного предприятия «</w:t>
      </w:r>
      <w:proofErr w:type="spellStart"/>
      <w:r w:rsidR="00977C38">
        <w:rPr>
          <w:b/>
          <w:sz w:val="28"/>
          <w:szCs w:val="28"/>
        </w:rPr>
        <w:t>Новогуровская</w:t>
      </w:r>
      <w:proofErr w:type="spellEnd"/>
      <w:r w:rsidR="00977C38">
        <w:rPr>
          <w:b/>
          <w:sz w:val="28"/>
          <w:szCs w:val="28"/>
        </w:rPr>
        <w:t xml:space="preserve"> Управляющая К</w:t>
      </w:r>
      <w:r w:rsidRPr="00504676">
        <w:rPr>
          <w:b/>
          <w:sz w:val="28"/>
          <w:szCs w:val="28"/>
        </w:rPr>
        <w:t>омпания»</w:t>
      </w:r>
    </w:p>
    <w:p w:rsidR="00504676" w:rsidRPr="00504676" w:rsidRDefault="00865F04" w:rsidP="00504676">
      <w:pPr>
        <w:jc w:val="center"/>
        <w:rPr>
          <w:sz w:val="28"/>
          <w:szCs w:val="28"/>
        </w:rPr>
      </w:pPr>
      <w:r>
        <w:t>(с внесенными и утвержденными изменениями приказом № 39-П от 04.10.2016г.)</w:t>
      </w:r>
      <w:r w:rsidR="00504676" w:rsidRPr="00504676">
        <w:rPr>
          <w:b/>
          <w:sz w:val="28"/>
          <w:szCs w:val="28"/>
        </w:rPr>
        <w:t xml:space="preserve"> </w:t>
      </w:r>
    </w:p>
    <w:p w:rsidR="00504676" w:rsidRPr="00504676" w:rsidRDefault="00504676" w:rsidP="00504676">
      <w:pPr>
        <w:jc w:val="both"/>
        <w:rPr>
          <w:sz w:val="28"/>
          <w:szCs w:val="28"/>
        </w:rPr>
      </w:pPr>
    </w:p>
    <w:p w:rsidR="00504676" w:rsidRPr="00504676" w:rsidRDefault="00504676" w:rsidP="00504676">
      <w:pPr>
        <w:jc w:val="both"/>
        <w:rPr>
          <w:sz w:val="28"/>
          <w:szCs w:val="28"/>
        </w:rPr>
      </w:pPr>
    </w:p>
    <w:p w:rsidR="002F22EF" w:rsidRPr="00504676" w:rsidRDefault="002F22EF" w:rsidP="002F22EF">
      <w:pPr>
        <w:rPr>
          <w:b/>
          <w:bCs/>
          <w:sz w:val="28"/>
          <w:szCs w:val="28"/>
        </w:rPr>
      </w:pPr>
    </w:p>
    <w:p w:rsidR="002F22EF" w:rsidRPr="00504676" w:rsidRDefault="002F22EF" w:rsidP="002F22EF">
      <w:pPr>
        <w:rPr>
          <w:b/>
          <w:bCs/>
          <w:sz w:val="28"/>
          <w:szCs w:val="28"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2F22EF" w:rsidRDefault="002F22EF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1A21A7" w:rsidRDefault="001A21A7" w:rsidP="002F22EF">
      <w:pPr>
        <w:rPr>
          <w:b/>
          <w:bCs/>
        </w:rPr>
      </w:pPr>
    </w:p>
    <w:p w:rsidR="002F22EF" w:rsidRPr="0017716C" w:rsidRDefault="001A21A7" w:rsidP="002F22E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</w:t>
      </w:r>
      <w:r w:rsidR="0017716C" w:rsidRPr="0017716C">
        <w:rPr>
          <w:b/>
          <w:bCs/>
          <w:sz w:val="28"/>
          <w:szCs w:val="28"/>
        </w:rPr>
        <w:t>2016г.</w:t>
      </w:r>
    </w:p>
    <w:p w:rsidR="002F22EF" w:rsidRPr="0017716C" w:rsidRDefault="002F22EF" w:rsidP="002F22EF">
      <w:pPr>
        <w:rPr>
          <w:b/>
          <w:bCs/>
          <w:sz w:val="28"/>
          <w:szCs w:val="28"/>
        </w:rPr>
      </w:pPr>
    </w:p>
    <w:p w:rsidR="001A21A7" w:rsidRDefault="001A21A7" w:rsidP="001A21A7">
      <w:pPr>
        <w:rPr>
          <w:b/>
          <w:bCs/>
        </w:rPr>
      </w:pPr>
    </w:p>
    <w:p w:rsidR="0045588B" w:rsidRPr="002F22EF" w:rsidRDefault="001A21A7" w:rsidP="001A21A7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</w:t>
      </w:r>
      <w:r w:rsidR="002F22EF" w:rsidRPr="002F22EF">
        <w:rPr>
          <w:b/>
          <w:bCs/>
          <w:sz w:val="28"/>
          <w:szCs w:val="28"/>
        </w:rPr>
        <w:t>Оглавление</w:t>
      </w:r>
    </w:p>
    <w:p w:rsidR="0045588B" w:rsidRPr="002F22EF" w:rsidRDefault="0045588B" w:rsidP="0045588B">
      <w:pPr>
        <w:jc w:val="center"/>
        <w:rPr>
          <w:b/>
          <w:bCs/>
          <w:sz w:val="28"/>
          <w:szCs w:val="28"/>
        </w:rPr>
      </w:pPr>
    </w:p>
    <w:p w:rsidR="001A21A7" w:rsidRDefault="001A21A7" w:rsidP="0091787B">
      <w:pPr>
        <w:jc w:val="both"/>
        <w:rPr>
          <w:b/>
          <w:sz w:val="28"/>
          <w:szCs w:val="28"/>
        </w:rPr>
      </w:pPr>
    </w:p>
    <w:p w:rsidR="0091787B" w:rsidRPr="002F22EF" w:rsidRDefault="00F24034" w:rsidP="0091787B">
      <w:p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 xml:space="preserve">Глава </w:t>
      </w:r>
      <w:r w:rsidRPr="002F22EF">
        <w:rPr>
          <w:b/>
          <w:sz w:val="28"/>
          <w:szCs w:val="28"/>
          <w:lang w:val="en-US"/>
        </w:rPr>
        <w:t>I</w:t>
      </w:r>
      <w:r w:rsidRPr="002F22EF">
        <w:rPr>
          <w:b/>
          <w:sz w:val="28"/>
          <w:szCs w:val="28"/>
        </w:rPr>
        <w:t>. Общие положения____________</w:t>
      </w:r>
      <w:r w:rsidR="00CE35C2">
        <w:rPr>
          <w:b/>
          <w:sz w:val="28"/>
          <w:szCs w:val="28"/>
        </w:rPr>
        <w:t xml:space="preserve">_________________ </w:t>
      </w:r>
      <w:r w:rsidR="00706AA4">
        <w:rPr>
          <w:b/>
          <w:sz w:val="28"/>
          <w:szCs w:val="28"/>
        </w:rPr>
        <w:t xml:space="preserve"> </w:t>
      </w:r>
      <w:r w:rsidR="006731F4">
        <w:rPr>
          <w:b/>
          <w:sz w:val="28"/>
          <w:szCs w:val="28"/>
        </w:rPr>
        <w:t xml:space="preserve"> 3-11</w:t>
      </w:r>
      <w:r w:rsidR="002F22EF" w:rsidRPr="002F22EF">
        <w:rPr>
          <w:b/>
          <w:sz w:val="28"/>
          <w:szCs w:val="28"/>
        </w:rPr>
        <w:t xml:space="preserve"> </w:t>
      </w:r>
      <w:r w:rsidRPr="002F22EF">
        <w:rPr>
          <w:b/>
          <w:sz w:val="28"/>
          <w:szCs w:val="28"/>
        </w:rPr>
        <w:t>стр.</w:t>
      </w:r>
    </w:p>
    <w:p w:rsidR="002F22EF" w:rsidRDefault="002F22EF" w:rsidP="002F22EF">
      <w:pPr>
        <w:pStyle w:val="aff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24034" w:rsidRPr="00504676" w:rsidRDefault="002F22EF" w:rsidP="002F22E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04676">
        <w:rPr>
          <w:rFonts w:ascii="Calibri" w:hAnsi="Calibri" w:cs="Calibri"/>
          <w:b/>
          <w:sz w:val="28"/>
          <w:szCs w:val="28"/>
        </w:rPr>
        <w:t xml:space="preserve">.  </w:t>
      </w:r>
      <w:r w:rsidR="00F24034" w:rsidRPr="00504676">
        <w:rPr>
          <w:rFonts w:ascii="Calibri" w:hAnsi="Calibri" w:cs="Calibri"/>
          <w:b/>
          <w:sz w:val="28"/>
          <w:szCs w:val="28"/>
        </w:rPr>
        <w:t>Область применения</w:t>
      </w:r>
    </w:p>
    <w:p w:rsidR="00F24034" w:rsidRPr="00504676" w:rsidRDefault="002F22EF" w:rsidP="002F22E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 w:rsidRPr="00504676">
        <w:rPr>
          <w:rFonts w:ascii="Calibri" w:hAnsi="Calibri" w:cs="Calibri"/>
          <w:b/>
          <w:sz w:val="28"/>
          <w:szCs w:val="28"/>
        </w:rPr>
        <w:t xml:space="preserve">2.  </w:t>
      </w:r>
      <w:r w:rsidR="00F24034" w:rsidRPr="00504676">
        <w:rPr>
          <w:rFonts w:ascii="Calibri" w:hAnsi="Calibri" w:cs="Calibri"/>
          <w:b/>
          <w:sz w:val="28"/>
          <w:szCs w:val="28"/>
        </w:rPr>
        <w:t>Термины и определения</w:t>
      </w:r>
    </w:p>
    <w:p w:rsidR="00F24034" w:rsidRPr="00504676" w:rsidRDefault="002F22EF" w:rsidP="002F22E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 w:rsidRPr="00504676">
        <w:rPr>
          <w:rFonts w:ascii="Calibri" w:hAnsi="Calibri" w:cs="Calibri"/>
          <w:b/>
          <w:sz w:val="28"/>
          <w:szCs w:val="28"/>
        </w:rPr>
        <w:t xml:space="preserve">3.  </w:t>
      </w:r>
      <w:r w:rsidR="00F24034" w:rsidRPr="00504676">
        <w:rPr>
          <w:rFonts w:ascii="Calibri" w:hAnsi="Calibri" w:cs="Calibri"/>
          <w:b/>
          <w:sz w:val="28"/>
          <w:szCs w:val="28"/>
        </w:rPr>
        <w:t>Стороны закупки</w:t>
      </w:r>
    </w:p>
    <w:p w:rsidR="00F24034" w:rsidRPr="00504676" w:rsidRDefault="002F22EF" w:rsidP="002F22E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 w:rsidRPr="00504676">
        <w:rPr>
          <w:rFonts w:ascii="Calibri" w:hAnsi="Calibri" w:cs="Calibri"/>
          <w:b/>
          <w:sz w:val="28"/>
          <w:szCs w:val="28"/>
        </w:rPr>
        <w:t xml:space="preserve">4.  </w:t>
      </w:r>
      <w:r w:rsidR="00F24034" w:rsidRPr="00504676">
        <w:rPr>
          <w:rFonts w:ascii="Calibri" w:hAnsi="Calibri" w:cs="Calibri"/>
          <w:b/>
          <w:sz w:val="28"/>
          <w:szCs w:val="28"/>
        </w:rPr>
        <w:t>И</w:t>
      </w:r>
      <w:r w:rsidR="006155F6" w:rsidRPr="00504676">
        <w:rPr>
          <w:rFonts w:ascii="Calibri" w:hAnsi="Calibri" w:cs="Calibri"/>
          <w:b/>
          <w:sz w:val="28"/>
          <w:szCs w:val="28"/>
        </w:rPr>
        <w:t>нформационное обеспечение заказа</w:t>
      </w:r>
    </w:p>
    <w:p w:rsidR="006155F6" w:rsidRPr="00504676" w:rsidRDefault="00504676" w:rsidP="00504676">
      <w:pPr>
        <w:jc w:val="both"/>
        <w:rPr>
          <w:rFonts w:ascii="Calibri" w:hAnsi="Calibri" w:cs="Calibri"/>
          <w:b/>
          <w:sz w:val="28"/>
          <w:szCs w:val="28"/>
        </w:rPr>
      </w:pPr>
      <w:r w:rsidRPr="00504676">
        <w:rPr>
          <w:rFonts w:ascii="Calibri" w:hAnsi="Calibri" w:cs="Calibri"/>
          <w:b/>
          <w:sz w:val="28"/>
          <w:szCs w:val="28"/>
        </w:rPr>
        <w:t xml:space="preserve">          </w:t>
      </w:r>
      <w:r w:rsidR="002F22EF" w:rsidRPr="00504676">
        <w:rPr>
          <w:rFonts w:ascii="Calibri" w:hAnsi="Calibri" w:cs="Calibri"/>
          <w:b/>
          <w:sz w:val="28"/>
          <w:szCs w:val="28"/>
        </w:rPr>
        <w:t>5</w:t>
      </w:r>
      <w:r w:rsidRPr="00504676">
        <w:rPr>
          <w:rFonts w:ascii="Calibri" w:hAnsi="Calibri" w:cs="Calibri"/>
          <w:b/>
          <w:sz w:val="28"/>
          <w:szCs w:val="28"/>
        </w:rPr>
        <w:t xml:space="preserve">.  </w:t>
      </w:r>
      <w:r w:rsidR="006155F6" w:rsidRPr="00504676">
        <w:rPr>
          <w:rFonts w:ascii="Calibri" w:hAnsi="Calibri" w:cs="Calibri"/>
          <w:b/>
          <w:sz w:val="28"/>
          <w:szCs w:val="28"/>
        </w:rPr>
        <w:t>Закупочная комиссия. Планирование заказа</w:t>
      </w:r>
    </w:p>
    <w:p w:rsidR="006155F6" w:rsidRPr="002F22EF" w:rsidRDefault="006155F6" w:rsidP="006155F6">
      <w:pPr>
        <w:pStyle w:val="aff3"/>
        <w:ind w:left="1080"/>
        <w:jc w:val="both"/>
        <w:rPr>
          <w:b/>
          <w:sz w:val="28"/>
          <w:szCs w:val="28"/>
        </w:rPr>
      </w:pPr>
    </w:p>
    <w:p w:rsidR="0091787B" w:rsidRDefault="006155F6" w:rsidP="0091787B">
      <w:p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 xml:space="preserve">Глава </w:t>
      </w:r>
      <w:r w:rsidRPr="002F22EF">
        <w:rPr>
          <w:b/>
          <w:sz w:val="28"/>
          <w:szCs w:val="28"/>
          <w:lang w:val="en-US"/>
        </w:rPr>
        <w:t>II</w:t>
      </w:r>
      <w:r w:rsidRPr="002F22EF">
        <w:rPr>
          <w:b/>
          <w:sz w:val="28"/>
          <w:szCs w:val="28"/>
        </w:rPr>
        <w:t>.</w:t>
      </w:r>
      <w:r w:rsidR="00705843" w:rsidRPr="002F22EF">
        <w:rPr>
          <w:b/>
          <w:sz w:val="28"/>
          <w:szCs w:val="28"/>
        </w:rPr>
        <w:t xml:space="preserve"> </w:t>
      </w:r>
      <w:r w:rsidR="00D103BD" w:rsidRPr="002F22EF">
        <w:rPr>
          <w:b/>
          <w:sz w:val="28"/>
          <w:szCs w:val="28"/>
        </w:rPr>
        <w:t>Порядок проведения закупки</w:t>
      </w:r>
      <w:r w:rsidR="00130E90">
        <w:rPr>
          <w:b/>
          <w:sz w:val="28"/>
          <w:szCs w:val="28"/>
        </w:rPr>
        <w:t xml:space="preserve">_____________________ </w:t>
      </w:r>
      <w:r w:rsidR="006731F4">
        <w:rPr>
          <w:b/>
          <w:sz w:val="28"/>
          <w:szCs w:val="28"/>
        </w:rPr>
        <w:t xml:space="preserve">  11</w:t>
      </w:r>
      <w:r w:rsidR="00130E90">
        <w:rPr>
          <w:b/>
          <w:sz w:val="28"/>
          <w:szCs w:val="28"/>
        </w:rPr>
        <w:t>-26</w:t>
      </w:r>
      <w:r w:rsidR="002F22EF" w:rsidRPr="002F22EF">
        <w:rPr>
          <w:b/>
          <w:sz w:val="28"/>
          <w:szCs w:val="28"/>
        </w:rPr>
        <w:t xml:space="preserve"> </w:t>
      </w:r>
      <w:r w:rsidR="00705843" w:rsidRPr="002F22EF">
        <w:rPr>
          <w:b/>
          <w:sz w:val="28"/>
          <w:szCs w:val="28"/>
        </w:rPr>
        <w:t>стр.</w:t>
      </w:r>
    </w:p>
    <w:p w:rsidR="00504676" w:rsidRPr="002F22EF" w:rsidRDefault="00504676" w:rsidP="0091787B">
      <w:pPr>
        <w:jc w:val="both"/>
        <w:rPr>
          <w:b/>
          <w:sz w:val="28"/>
          <w:szCs w:val="28"/>
        </w:rPr>
      </w:pPr>
    </w:p>
    <w:p w:rsidR="00705843" w:rsidRPr="002F22EF" w:rsidRDefault="00705843" w:rsidP="00705843">
      <w:pPr>
        <w:pStyle w:val="aff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Способы закупки</w:t>
      </w:r>
    </w:p>
    <w:p w:rsidR="00705843" w:rsidRPr="002F22EF" w:rsidRDefault="00705843" w:rsidP="00705843">
      <w:pPr>
        <w:pStyle w:val="aff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Критерии определения способа закупки</w:t>
      </w:r>
    </w:p>
    <w:p w:rsidR="00705843" w:rsidRPr="002F22EF" w:rsidRDefault="00705843" w:rsidP="00705843">
      <w:pPr>
        <w:pStyle w:val="aff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Подготовка к проведению закупки</w:t>
      </w:r>
    </w:p>
    <w:p w:rsidR="00705843" w:rsidRPr="002F22EF" w:rsidRDefault="00705843" w:rsidP="00705843">
      <w:pPr>
        <w:pStyle w:val="aff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Порядок проведения отдельных способов закупок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Порядок проведения конкурса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Порядок проведения аукциона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 xml:space="preserve">Порядок проведения закупки у единственного </w:t>
      </w:r>
      <w:r w:rsidR="00504676">
        <w:rPr>
          <w:b/>
          <w:sz w:val="28"/>
          <w:szCs w:val="28"/>
        </w:rPr>
        <w:t xml:space="preserve">         </w:t>
      </w:r>
      <w:r w:rsidRPr="002F22EF">
        <w:rPr>
          <w:b/>
          <w:sz w:val="28"/>
          <w:szCs w:val="28"/>
        </w:rPr>
        <w:t>поставщика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Запрос цен</w:t>
      </w:r>
      <w:r w:rsidR="00322DB9">
        <w:rPr>
          <w:b/>
          <w:sz w:val="28"/>
          <w:szCs w:val="28"/>
        </w:rPr>
        <w:t xml:space="preserve"> </w:t>
      </w:r>
      <w:r w:rsidRPr="002F22EF">
        <w:rPr>
          <w:b/>
          <w:sz w:val="28"/>
          <w:szCs w:val="28"/>
        </w:rPr>
        <w:t>(котировок)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Запрос предложений</w:t>
      </w:r>
    </w:p>
    <w:p w:rsidR="00705843" w:rsidRPr="002F22EF" w:rsidRDefault="00705843" w:rsidP="00705843">
      <w:pPr>
        <w:pStyle w:val="aff3"/>
        <w:numPr>
          <w:ilvl w:val="1"/>
          <w:numId w:val="23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Порядок проведения электронных закупок</w:t>
      </w:r>
    </w:p>
    <w:p w:rsidR="0091787B" w:rsidRPr="002F22EF" w:rsidRDefault="0091787B" w:rsidP="0091787B">
      <w:pPr>
        <w:jc w:val="both"/>
        <w:rPr>
          <w:b/>
          <w:sz w:val="28"/>
          <w:szCs w:val="28"/>
        </w:rPr>
      </w:pPr>
    </w:p>
    <w:p w:rsidR="0091787B" w:rsidRDefault="00705843" w:rsidP="0091787B">
      <w:p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 xml:space="preserve">Глава </w:t>
      </w:r>
      <w:r w:rsidRPr="002F22EF">
        <w:rPr>
          <w:b/>
          <w:sz w:val="28"/>
          <w:szCs w:val="28"/>
          <w:lang w:val="en-US"/>
        </w:rPr>
        <w:t>III</w:t>
      </w:r>
      <w:r w:rsidRPr="002F22EF">
        <w:rPr>
          <w:b/>
          <w:sz w:val="28"/>
          <w:szCs w:val="28"/>
        </w:rPr>
        <w:t>. Заключительные положен</w:t>
      </w:r>
      <w:r w:rsidR="002F22EF">
        <w:rPr>
          <w:b/>
          <w:sz w:val="28"/>
          <w:szCs w:val="28"/>
        </w:rPr>
        <w:t>ия_____________________</w:t>
      </w:r>
      <w:r w:rsidR="006731F4">
        <w:rPr>
          <w:b/>
          <w:sz w:val="28"/>
          <w:szCs w:val="28"/>
        </w:rPr>
        <w:t xml:space="preserve">   27</w:t>
      </w:r>
      <w:r w:rsidR="00130E90">
        <w:rPr>
          <w:b/>
          <w:sz w:val="28"/>
          <w:szCs w:val="28"/>
        </w:rPr>
        <w:t>-28</w:t>
      </w:r>
      <w:r w:rsidR="009E0A02" w:rsidRPr="002F22EF">
        <w:rPr>
          <w:b/>
          <w:sz w:val="28"/>
          <w:szCs w:val="28"/>
        </w:rPr>
        <w:t>стр.</w:t>
      </w:r>
    </w:p>
    <w:p w:rsidR="00504676" w:rsidRPr="002F22EF" w:rsidRDefault="00504676" w:rsidP="0091787B">
      <w:pPr>
        <w:jc w:val="both"/>
        <w:rPr>
          <w:b/>
          <w:sz w:val="28"/>
          <w:szCs w:val="28"/>
        </w:rPr>
      </w:pPr>
    </w:p>
    <w:p w:rsidR="00705843" w:rsidRPr="002F22EF" w:rsidRDefault="00705843" w:rsidP="00705843">
      <w:pPr>
        <w:pStyle w:val="aff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Разрешение разногласий</w:t>
      </w:r>
    </w:p>
    <w:p w:rsidR="00705843" w:rsidRPr="002F22EF" w:rsidRDefault="00705843" w:rsidP="00705843">
      <w:pPr>
        <w:pStyle w:val="aff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>Порядок заключения и исполнения договоров</w:t>
      </w:r>
    </w:p>
    <w:p w:rsidR="009E0A02" w:rsidRPr="002F22EF" w:rsidRDefault="0091787B" w:rsidP="0091787B">
      <w:pPr>
        <w:jc w:val="both"/>
        <w:rPr>
          <w:b/>
          <w:sz w:val="28"/>
          <w:szCs w:val="28"/>
        </w:rPr>
      </w:pPr>
      <w:r w:rsidRPr="002F22EF">
        <w:rPr>
          <w:b/>
          <w:sz w:val="28"/>
          <w:szCs w:val="28"/>
        </w:rPr>
        <w:t xml:space="preserve">                                               </w:t>
      </w:r>
      <w:r w:rsidR="00863E0B" w:rsidRPr="002F22EF">
        <w:rPr>
          <w:b/>
          <w:sz w:val="28"/>
          <w:szCs w:val="28"/>
        </w:rPr>
        <w:t xml:space="preserve"> </w:t>
      </w:r>
    </w:p>
    <w:p w:rsidR="0061164E" w:rsidRDefault="0061164E" w:rsidP="0091787B">
      <w:pPr>
        <w:jc w:val="both"/>
        <w:rPr>
          <w:b/>
          <w:sz w:val="28"/>
          <w:szCs w:val="28"/>
        </w:rPr>
      </w:pPr>
    </w:p>
    <w:p w:rsidR="00627D9E" w:rsidRDefault="0061164E" w:rsidP="009178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627D9E" w:rsidRDefault="00627D9E" w:rsidP="0091787B">
      <w:pPr>
        <w:jc w:val="both"/>
        <w:rPr>
          <w:b/>
          <w:sz w:val="28"/>
          <w:szCs w:val="28"/>
        </w:rPr>
      </w:pPr>
    </w:p>
    <w:p w:rsidR="0045588B" w:rsidRPr="00627D9E" w:rsidRDefault="00627D9E" w:rsidP="009178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A21A7">
        <w:rPr>
          <w:b/>
          <w:sz w:val="28"/>
          <w:szCs w:val="28"/>
        </w:rPr>
        <w:t xml:space="preserve"> </w:t>
      </w:r>
      <w:r w:rsidR="00863E0B" w:rsidRPr="0091787B">
        <w:rPr>
          <w:b/>
        </w:rPr>
        <w:t xml:space="preserve"> </w:t>
      </w:r>
      <w:r w:rsidR="0091787B" w:rsidRPr="0091787B">
        <w:rPr>
          <w:b/>
        </w:rPr>
        <w:t>Глава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  <w:lang w:val="en-US"/>
        </w:rPr>
        <w:t>I</w:t>
      </w:r>
      <w:r w:rsidR="0045588B" w:rsidRPr="008B72D6">
        <w:rPr>
          <w:b/>
          <w:bCs/>
        </w:rPr>
        <w:t>.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Общие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положения</w:t>
      </w:r>
    </w:p>
    <w:p w:rsidR="0091787B" w:rsidRDefault="0091787B" w:rsidP="00863E0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91787B" w:rsidRPr="008B72D6" w:rsidRDefault="0091787B" w:rsidP="00863E0B">
      <w:pPr>
        <w:rPr>
          <w:b/>
          <w:bCs/>
        </w:rPr>
      </w:pPr>
      <w:r>
        <w:rPr>
          <w:b/>
          <w:bCs/>
        </w:rPr>
        <w:t xml:space="preserve">                                                      1. Область применения</w:t>
      </w:r>
    </w:p>
    <w:p w:rsidR="00B63A11" w:rsidRDefault="0045588B" w:rsidP="00B63A11">
      <w:pPr>
        <w:ind w:firstLine="737"/>
        <w:jc w:val="center"/>
        <w:rPr>
          <w:rFonts w:eastAsia="Times New Roman"/>
          <w:b/>
          <w:bCs/>
        </w:rPr>
      </w:pPr>
      <w:r w:rsidRPr="008B72D6">
        <w:rPr>
          <w:rFonts w:eastAsia="Times New Roman"/>
          <w:b/>
          <w:bCs/>
        </w:rPr>
        <w:t xml:space="preserve"> </w:t>
      </w:r>
    </w:p>
    <w:p w:rsidR="00BD3BC3" w:rsidRPr="00B63A11" w:rsidRDefault="00BD3BC3" w:rsidP="00B63A11">
      <w:pPr>
        <w:ind w:firstLine="737"/>
        <w:jc w:val="center"/>
        <w:rPr>
          <w:rFonts w:eastAsia="Times New Roman"/>
          <w:b/>
          <w:bCs/>
        </w:rPr>
      </w:pPr>
      <w:r>
        <w:t xml:space="preserve"> 1.1. </w:t>
      </w:r>
      <w:proofErr w:type="gramStart"/>
      <w:r>
        <w:t>Настоящее</w:t>
      </w:r>
      <w:r w:rsidRPr="00FC6944">
        <w:t xml:space="preserve"> Положение реглам</w:t>
      </w:r>
      <w:r>
        <w:t>ентирует процедуры закупки</w:t>
      </w:r>
      <w:r w:rsidRPr="00FC6944">
        <w:t xml:space="preserve"> товаров, работ, услуг (далее — продукции) за счет средств Муни</w:t>
      </w:r>
      <w:r>
        <w:t>ципального унитарного предприятия</w:t>
      </w:r>
      <w:r w:rsidRPr="00FC6944">
        <w:t xml:space="preserve"> «</w:t>
      </w:r>
      <w:proofErr w:type="spellStart"/>
      <w:r w:rsidR="0076727B">
        <w:t>Новогуровская</w:t>
      </w:r>
      <w:proofErr w:type="spellEnd"/>
      <w:r w:rsidR="0076727B">
        <w:t xml:space="preserve"> Управляющая К</w:t>
      </w:r>
      <w:r>
        <w:t>омпания»</w:t>
      </w:r>
      <w:r w:rsidRPr="00FC6944">
        <w:t xml:space="preserve"> (далее — Заказчик, Предприятие, Организатор закупки) стоимостью свыше 100 тысяч рублей </w:t>
      </w:r>
      <w:r>
        <w:t>(</w:t>
      </w:r>
      <w:r w:rsidRPr="00FC6944">
        <w:t>с учетом НДС</w:t>
      </w:r>
      <w:r>
        <w:t>)</w:t>
      </w:r>
      <w:r w:rsidRPr="003C266B">
        <w:t>, разработанного на основании Федерального закона от 18.07.2011г. №223-ФЗ</w:t>
      </w:r>
      <w:r w:rsidR="005E32A4" w:rsidRPr="005E32A4">
        <w:t xml:space="preserve"> </w:t>
      </w:r>
      <w:r w:rsidR="005E32A4" w:rsidRPr="008B72D6">
        <w:rPr>
          <w:rFonts w:eastAsia="Times New Roman"/>
        </w:rPr>
        <w:t xml:space="preserve"> </w:t>
      </w:r>
      <w:r w:rsidR="005E32A4" w:rsidRPr="008B72D6">
        <w:t>«О</w:t>
      </w:r>
      <w:r w:rsidR="005E32A4" w:rsidRPr="008B72D6">
        <w:rPr>
          <w:rFonts w:eastAsia="Times New Roman"/>
        </w:rPr>
        <w:t xml:space="preserve"> </w:t>
      </w:r>
      <w:r w:rsidR="005E32A4" w:rsidRPr="008B72D6">
        <w:t>закупках</w:t>
      </w:r>
      <w:r w:rsidR="005E32A4" w:rsidRPr="008B72D6">
        <w:rPr>
          <w:rFonts w:eastAsia="Times New Roman"/>
        </w:rPr>
        <w:t xml:space="preserve"> </w:t>
      </w:r>
      <w:r w:rsidR="005E32A4" w:rsidRPr="008B72D6">
        <w:t>товаров,</w:t>
      </w:r>
      <w:r w:rsidR="005E32A4" w:rsidRPr="008B72D6">
        <w:rPr>
          <w:rFonts w:eastAsia="Times New Roman"/>
        </w:rPr>
        <w:t xml:space="preserve"> </w:t>
      </w:r>
      <w:r w:rsidR="005E32A4" w:rsidRPr="008B72D6">
        <w:t>работ,</w:t>
      </w:r>
      <w:r w:rsidR="005E32A4" w:rsidRPr="008B72D6">
        <w:rPr>
          <w:rFonts w:eastAsia="Times New Roman"/>
        </w:rPr>
        <w:t xml:space="preserve"> </w:t>
      </w:r>
      <w:r w:rsidR="005E32A4" w:rsidRPr="008B72D6">
        <w:t>услуг</w:t>
      </w:r>
      <w:r w:rsidR="005E32A4" w:rsidRPr="008B72D6">
        <w:rPr>
          <w:rFonts w:eastAsia="Times New Roman"/>
        </w:rPr>
        <w:t xml:space="preserve"> </w:t>
      </w:r>
      <w:r w:rsidR="005E32A4" w:rsidRPr="008B72D6">
        <w:t>отдельными</w:t>
      </w:r>
      <w:r w:rsidR="005E32A4" w:rsidRPr="008B72D6">
        <w:rPr>
          <w:rFonts w:eastAsia="Times New Roman"/>
        </w:rPr>
        <w:t xml:space="preserve"> </w:t>
      </w:r>
      <w:r w:rsidR="005E32A4" w:rsidRPr="008B72D6">
        <w:t>видами</w:t>
      </w:r>
      <w:r w:rsidR="005E32A4" w:rsidRPr="008B72D6">
        <w:rPr>
          <w:rFonts w:eastAsia="Times New Roman"/>
        </w:rPr>
        <w:t xml:space="preserve"> </w:t>
      </w:r>
      <w:r w:rsidR="005E32A4" w:rsidRPr="008B72D6">
        <w:t>юридических</w:t>
      </w:r>
      <w:r w:rsidR="005E32A4" w:rsidRPr="008B72D6">
        <w:rPr>
          <w:rFonts w:eastAsia="Times New Roman"/>
        </w:rPr>
        <w:t xml:space="preserve"> </w:t>
      </w:r>
      <w:r w:rsidR="005E32A4" w:rsidRPr="008B72D6">
        <w:t>лиц»</w:t>
      </w:r>
      <w:r w:rsidR="005E32A4">
        <w:t>,</w:t>
      </w:r>
      <w:r w:rsidRPr="003C266B">
        <w:t xml:space="preserve"> с целью регламентации закупочной деятельности организаций, осуществляющих регулируемые виды деятельности</w:t>
      </w:r>
      <w:proofErr w:type="gramEnd"/>
      <w:r w:rsidRPr="003C266B">
        <w:t xml:space="preserve"> (в сфере </w:t>
      </w:r>
      <w:proofErr w:type="spellStart"/>
      <w:r w:rsidRPr="003C266B">
        <w:t>электр</w:t>
      </w:r>
      <w:proofErr w:type="gramStart"/>
      <w:r w:rsidRPr="003C266B">
        <w:t>о</w:t>
      </w:r>
      <w:proofErr w:type="spellEnd"/>
      <w:r w:rsidRPr="003C266B">
        <w:t>-</w:t>
      </w:r>
      <w:proofErr w:type="gramEnd"/>
      <w:r w:rsidRPr="003C266B">
        <w:t xml:space="preserve">, </w:t>
      </w:r>
      <w:proofErr w:type="spellStart"/>
      <w:r w:rsidRPr="003C266B">
        <w:t>газо-,тепло</w:t>
      </w:r>
      <w:proofErr w:type="spellEnd"/>
      <w:r w:rsidRPr="003C266B">
        <w:t>-, водоснабжения, водоотведения, очистки сточных вод, утилизации (захоронения) твердых бытовых отходов) – муниципальных унитарных предприятий.</w:t>
      </w:r>
    </w:p>
    <w:p w:rsidR="0076727B" w:rsidRPr="008B72D6" w:rsidRDefault="0076727B" w:rsidP="0076727B">
      <w:pPr>
        <w:tabs>
          <w:tab w:val="left" w:pos="540"/>
          <w:tab w:val="left" w:pos="900"/>
        </w:tabs>
        <w:jc w:val="both"/>
      </w:pPr>
      <w:r w:rsidRPr="00423AB8">
        <w:t>Положение</w:t>
      </w:r>
      <w:r w:rsidRPr="00423AB8">
        <w:rPr>
          <w:rFonts w:eastAsia="Times New Roman"/>
        </w:rPr>
        <w:t xml:space="preserve"> </w:t>
      </w:r>
      <w:r w:rsidRPr="00423AB8">
        <w:t>о</w:t>
      </w:r>
      <w:r w:rsidRPr="00423AB8">
        <w:rPr>
          <w:rFonts w:eastAsia="Times New Roman"/>
        </w:rPr>
        <w:t xml:space="preserve"> </w:t>
      </w:r>
      <w:r w:rsidRPr="00423AB8">
        <w:t>закупке</w:t>
      </w:r>
      <w:r w:rsidRPr="00423AB8">
        <w:rPr>
          <w:rFonts w:eastAsia="Times New Roman"/>
        </w:rPr>
        <w:t xml:space="preserve"> </w:t>
      </w:r>
      <w:r w:rsidRPr="00423AB8">
        <w:t>вступает</w:t>
      </w:r>
      <w:r w:rsidRPr="00423AB8">
        <w:rPr>
          <w:rFonts w:eastAsia="Times New Roman"/>
        </w:rPr>
        <w:t xml:space="preserve"> </w:t>
      </w:r>
      <w:r w:rsidRPr="00423AB8">
        <w:t>в</w:t>
      </w:r>
      <w:r w:rsidRPr="00423AB8">
        <w:rPr>
          <w:rFonts w:eastAsia="Times New Roman"/>
        </w:rPr>
        <w:t xml:space="preserve"> </w:t>
      </w:r>
      <w:r w:rsidRPr="00423AB8">
        <w:t>силу</w:t>
      </w:r>
      <w:r w:rsidRPr="00423AB8">
        <w:rPr>
          <w:rFonts w:eastAsia="Times New Roman"/>
        </w:rPr>
        <w:t xml:space="preserve"> </w:t>
      </w:r>
      <w:r w:rsidRPr="00423AB8">
        <w:t>с</w:t>
      </w:r>
      <w:r w:rsidRPr="00423AB8">
        <w:rPr>
          <w:rFonts w:eastAsia="Times New Roman"/>
        </w:rPr>
        <w:t xml:space="preserve"> </w:t>
      </w:r>
      <w:r w:rsidRPr="00423AB8">
        <w:t>момента</w:t>
      </w:r>
      <w:r w:rsidRPr="00423AB8">
        <w:rPr>
          <w:rFonts w:eastAsia="Times New Roman"/>
        </w:rPr>
        <w:t xml:space="preserve"> </w:t>
      </w:r>
      <w:r w:rsidRPr="00423AB8">
        <w:t>его</w:t>
      </w:r>
      <w:r w:rsidRPr="00423AB8">
        <w:rPr>
          <w:rFonts w:eastAsia="Times New Roman"/>
        </w:rPr>
        <w:t xml:space="preserve"> </w:t>
      </w:r>
      <w:r w:rsidRPr="00423AB8">
        <w:t>утверждения</w:t>
      </w:r>
      <w:r w:rsidRPr="00423AB8">
        <w:rPr>
          <w:rFonts w:eastAsia="Times New Roman"/>
        </w:rPr>
        <w:t xml:space="preserve"> </w:t>
      </w:r>
      <w:r>
        <w:rPr>
          <w:rFonts w:eastAsia="Times New Roman"/>
        </w:rPr>
        <w:t xml:space="preserve">генеральным </w:t>
      </w:r>
      <w:r w:rsidRPr="00423AB8">
        <w:t>директором</w:t>
      </w:r>
      <w:r w:rsidRPr="00423AB8">
        <w:rPr>
          <w:rFonts w:eastAsia="Times New Roman"/>
        </w:rPr>
        <w:t xml:space="preserve"> МУП </w:t>
      </w:r>
      <w:r w:rsidRPr="00423AB8">
        <w:t>«</w:t>
      </w:r>
      <w:proofErr w:type="spellStart"/>
      <w:r>
        <w:t>Новогуровская</w:t>
      </w:r>
      <w:proofErr w:type="spellEnd"/>
      <w:r>
        <w:t xml:space="preserve"> Управляющая Компания», и</w:t>
      </w:r>
      <w:r w:rsidRPr="00423AB8">
        <w:rPr>
          <w:rFonts w:eastAsia="Times New Roman"/>
        </w:rPr>
        <w:t xml:space="preserve"> </w:t>
      </w:r>
      <w:r>
        <w:t>в</w:t>
      </w:r>
      <w:r w:rsidRPr="00423AB8">
        <w:t>се</w:t>
      </w:r>
      <w:r w:rsidRPr="00423AB8">
        <w:rPr>
          <w:rFonts w:eastAsia="Times New Roman"/>
        </w:rPr>
        <w:t xml:space="preserve"> </w:t>
      </w:r>
      <w:r w:rsidRPr="00423AB8">
        <w:t>последующие</w:t>
      </w:r>
      <w:r w:rsidRPr="00423AB8">
        <w:rPr>
          <w:rFonts w:eastAsia="Times New Roman"/>
        </w:rPr>
        <w:t xml:space="preserve"> </w:t>
      </w:r>
      <w:r w:rsidRPr="00423AB8">
        <w:t>изменения,</w:t>
      </w:r>
      <w:r w:rsidRPr="00423AB8">
        <w:rPr>
          <w:rFonts w:eastAsia="Times New Roman"/>
        </w:rPr>
        <w:t xml:space="preserve"> </w:t>
      </w:r>
      <w:r w:rsidRPr="00423AB8">
        <w:t>вносимые</w:t>
      </w:r>
      <w:r w:rsidRPr="00423AB8">
        <w:rPr>
          <w:rFonts w:eastAsia="Times New Roman"/>
        </w:rPr>
        <w:t xml:space="preserve"> </w:t>
      </w:r>
      <w:r w:rsidRPr="00423AB8">
        <w:t>в</w:t>
      </w:r>
      <w:r w:rsidRPr="00423AB8">
        <w:rPr>
          <w:rFonts w:eastAsia="Times New Roman"/>
        </w:rPr>
        <w:t xml:space="preserve"> </w:t>
      </w:r>
      <w:r w:rsidRPr="00423AB8">
        <w:t>Положение</w:t>
      </w:r>
      <w:r w:rsidRPr="00423AB8">
        <w:rPr>
          <w:rFonts w:eastAsia="Times New Roman"/>
        </w:rPr>
        <w:t xml:space="preserve"> </w:t>
      </w:r>
      <w:r w:rsidRPr="00423AB8">
        <w:t>о</w:t>
      </w:r>
      <w:r w:rsidRPr="00423AB8">
        <w:rPr>
          <w:rFonts w:eastAsia="Times New Roman"/>
        </w:rPr>
        <w:t xml:space="preserve"> </w:t>
      </w:r>
      <w:r w:rsidRPr="00423AB8">
        <w:t>закупках товаров, работ и услуг</w:t>
      </w:r>
      <w:r w:rsidRPr="00423AB8">
        <w:rPr>
          <w:rFonts w:eastAsia="Times New Roman"/>
        </w:rPr>
        <w:t xml:space="preserve"> </w:t>
      </w:r>
      <w:r w:rsidRPr="00423AB8">
        <w:t>утверждаются</w:t>
      </w:r>
      <w:r w:rsidRPr="00423AB8">
        <w:rPr>
          <w:rFonts w:eastAsia="Times New Roman"/>
        </w:rPr>
        <w:t xml:space="preserve"> </w:t>
      </w:r>
      <w:r>
        <w:rPr>
          <w:rFonts w:eastAsia="Times New Roman"/>
        </w:rPr>
        <w:t xml:space="preserve">генеральным </w:t>
      </w:r>
      <w:r w:rsidRPr="00423AB8">
        <w:t>директором</w:t>
      </w:r>
      <w:r w:rsidRPr="00423AB8">
        <w:rPr>
          <w:rFonts w:eastAsia="Times New Roman"/>
        </w:rPr>
        <w:t xml:space="preserve"> </w:t>
      </w:r>
      <w:r w:rsidRPr="00423AB8">
        <w:t>МУП</w:t>
      </w:r>
      <w:r w:rsidRPr="00423AB8">
        <w:rPr>
          <w:rFonts w:eastAsia="Times New Roman"/>
        </w:rPr>
        <w:t xml:space="preserve"> </w:t>
      </w:r>
      <w:r w:rsidRPr="00423AB8">
        <w:t>«</w:t>
      </w:r>
      <w:proofErr w:type="spellStart"/>
      <w:r w:rsidR="00B63A11">
        <w:t>Новогуровская</w:t>
      </w:r>
      <w:proofErr w:type="spellEnd"/>
      <w:r w:rsidR="00B63A11">
        <w:t xml:space="preserve"> Управляющая Компания</w:t>
      </w:r>
      <w:r w:rsidRPr="00423AB8">
        <w:t>».</w:t>
      </w:r>
      <w:r w:rsidR="00C671B1">
        <w:t xml:space="preserve"> </w:t>
      </w:r>
    </w:p>
    <w:p w:rsidR="00BD3BC3" w:rsidRPr="00FC6944" w:rsidRDefault="0076727B" w:rsidP="00BD3BC3">
      <w:pPr>
        <w:jc w:val="both"/>
      </w:pPr>
      <w:r>
        <w:t xml:space="preserve">      </w:t>
      </w:r>
      <w:r w:rsidR="00BD3BC3">
        <w:t xml:space="preserve"> 1.2. </w:t>
      </w:r>
      <w:r w:rsidR="00BD3BC3" w:rsidRPr="00FC6944">
        <w:t>Процедурная регламентация закупок применяется в целях обеспечения целевого и</w:t>
      </w:r>
      <w:r w:rsidR="00BD3BC3">
        <w:t xml:space="preserve"> </w:t>
      </w:r>
      <w:r w:rsidR="00BD3BC3" w:rsidRPr="00FC6944">
        <w:t>эффективного расходования денежных средств Заказчика, а также получения экономически</w:t>
      </w:r>
      <w:r w:rsidR="00BD3BC3">
        <w:t xml:space="preserve"> </w:t>
      </w:r>
      <w:r w:rsidR="00BD3BC3" w:rsidRPr="00FC6944">
        <w:t>обоснованных затрат (рыночных цен на продукцию) и предотвращения возможных злоупотреблений</w:t>
      </w:r>
      <w:r w:rsidR="00BD3BC3">
        <w:t xml:space="preserve"> с</w:t>
      </w:r>
      <w:r w:rsidR="00BD3BC3" w:rsidRPr="00FC6944">
        <w:t>о стороны инициатора закупки.</w:t>
      </w:r>
    </w:p>
    <w:p w:rsidR="00BD3BC3" w:rsidRDefault="00BD3BC3" w:rsidP="00BD3BC3">
      <w:pPr>
        <w:jc w:val="both"/>
      </w:pPr>
      <w:r>
        <w:t xml:space="preserve">       1.3. </w:t>
      </w:r>
      <w:r w:rsidRPr="00FC6944">
        <w:t xml:space="preserve">Закупки любой продукции, стоимость которой превышает </w:t>
      </w:r>
      <w:r>
        <w:t>100 тысяч</w:t>
      </w:r>
      <w:r w:rsidRPr="00FC6944">
        <w:t xml:space="preserve"> рублей с учетом НДС,</w:t>
      </w:r>
      <w:r>
        <w:t xml:space="preserve"> </w:t>
      </w:r>
      <w:r w:rsidRPr="00FC6944">
        <w:t>осуществляются в соответствии с нормами настоящего Положения.</w:t>
      </w:r>
    </w:p>
    <w:p w:rsidR="00BD3BC3" w:rsidRPr="00FC6944" w:rsidRDefault="00BD3BC3" w:rsidP="00BD3BC3">
      <w:pPr>
        <w:jc w:val="both"/>
      </w:pPr>
      <w:r>
        <w:t xml:space="preserve">      </w:t>
      </w:r>
      <w:r w:rsidRPr="00C54BFA">
        <w:t xml:space="preserve">Право Заказчика на осуществление закупок товаров, работ, услуг не ограничивается ни периодом, ни одноименностью приобретаемых товаров, работ и услуг. </w:t>
      </w:r>
    </w:p>
    <w:p w:rsidR="00BD3BC3" w:rsidRPr="00FC6944" w:rsidRDefault="00BD3BC3" w:rsidP="00BD3BC3">
      <w:pPr>
        <w:jc w:val="both"/>
      </w:pPr>
      <w:r>
        <w:t xml:space="preserve">       1.4. </w:t>
      </w:r>
      <w:r w:rsidRPr="00FC6944">
        <w:t>Проведение закупок для нужд Заказчика осуществляется в целях:</w:t>
      </w:r>
    </w:p>
    <w:p w:rsidR="00BD3BC3" w:rsidRPr="00FC6944" w:rsidRDefault="00A53C9C" w:rsidP="00BD3BC3">
      <w:pPr>
        <w:jc w:val="both"/>
      </w:pPr>
      <w:r>
        <w:t xml:space="preserve">       1.4.1. </w:t>
      </w:r>
      <w:r w:rsidR="00BD3BC3" w:rsidRPr="00FC6944">
        <w:t>создания условий для своевременного и полного удовле</w:t>
      </w:r>
      <w:r w:rsidR="00BD3BC3">
        <w:t xml:space="preserve">творения потребностей Заказчика </w:t>
      </w:r>
      <w:r w:rsidR="00BD3BC3" w:rsidRPr="00FC6944">
        <w:t>в товарах, работах, услугах с необходимыми показателями цены, качества и надежности;</w:t>
      </w:r>
    </w:p>
    <w:p w:rsidR="00BD3BC3" w:rsidRPr="00FC6944" w:rsidRDefault="00A53C9C" w:rsidP="00BD3BC3">
      <w:pPr>
        <w:jc w:val="both"/>
      </w:pPr>
      <w:r>
        <w:t xml:space="preserve">       1.4.2. </w:t>
      </w:r>
      <w:r w:rsidR="00BD3BC3" w:rsidRPr="00FC6944">
        <w:t>эффективного</w:t>
      </w:r>
      <w:r w:rsidR="00BD3BC3">
        <w:t xml:space="preserve"> использования денежных средств;</w:t>
      </w:r>
    </w:p>
    <w:p w:rsidR="00BD3BC3" w:rsidRPr="00FC6944" w:rsidRDefault="00A53C9C" w:rsidP="00BD3BC3">
      <w:pPr>
        <w:jc w:val="both"/>
      </w:pPr>
      <w:r>
        <w:t xml:space="preserve">       1.4.3. </w:t>
      </w:r>
      <w:r w:rsidR="00BD3BC3" w:rsidRPr="00FC6944">
        <w:t>обеспечения добросовестной конкуренции;</w:t>
      </w:r>
    </w:p>
    <w:p w:rsidR="00BD3BC3" w:rsidRPr="00FC6944" w:rsidRDefault="00A53C9C" w:rsidP="00BD3BC3">
      <w:pPr>
        <w:jc w:val="both"/>
      </w:pPr>
      <w:r>
        <w:t xml:space="preserve">       1.4.4. </w:t>
      </w:r>
      <w:r w:rsidR="00BD3BC3" w:rsidRPr="00FC6944">
        <w:t>обеспечения гласности и прозрачности закупки;</w:t>
      </w:r>
    </w:p>
    <w:p w:rsidR="00BD3BC3" w:rsidRPr="00FC6944" w:rsidRDefault="00A53C9C" w:rsidP="00BD3BC3">
      <w:pPr>
        <w:jc w:val="both"/>
      </w:pPr>
      <w:r>
        <w:t xml:space="preserve">       1.4.5.</w:t>
      </w:r>
      <w:r w:rsidR="00BD3BC3">
        <w:t xml:space="preserve"> </w:t>
      </w:r>
      <w:r w:rsidR="00BD3BC3" w:rsidRPr="00FC6944">
        <w:t>предотвращения коррупции и других злоупотреблений со стороны инициатора закупки.</w:t>
      </w:r>
    </w:p>
    <w:p w:rsidR="00BD3BC3" w:rsidRPr="00FC6944" w:rsidRDefault="00BD3BC3" w:rsidP="00BD3BC3">
      <w:pPr>
        <w:jc w:val="both"/>
      </w:pPr>
      <w:r>
        <w:t xml:space="preserve">       </w:t>
      </w:r>
      <w:r w:rsidRPr="00FC6944">
        <w:t>1.</w:t>
      </w:r>
      <w:r>
        <w:t>5</w:t>
      </w:r>
      <w:r w:rsidRPr="00FC6944">
        <w:t xml:space="preserve">. Настоящее Положение не регулирует отношения, связанные </w:t>
      </w:r>
      <w:proofErr w:type="gramStart"/>
      <w:r w:rsidRPr="00FC6944">
        <w:t>с</w:t>
      </w:r>
      <w:proofErr w:type="gramEnd"/>
      <w:r w:rsidRPr="00FC6944">
        <w:t>:</w:t>
      </w:r>
    </w:p>
    <w:p w:rsidR="00BD3BC3" w:rsidRDefault="00BD3BC3" w:rsidP="00BD3BC3">
      <w:pPr>
        <w:jc w:val="both"/>
      </w:pPr>
      <w:r>
        <w:t xml:space="preserve">       1.5</w:t>
      </w:r>
      <w:r w:rsidRPr="00FC6944">
        <w:t>.1. куплей-продажей цен</w:t>
      </w:r>
      <w:r>
        <w:t xml:space="preserve">ных бумаг и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торговля и исполнение </w:t>
      </w:r>
      <w:proofErr w:type="gramStart"/>
      <w:r>
        <w:t>обязательств</w:t>
      </w:r>
      <w:proofErr w:type="gramEnd"/>
      <w:r>
        <w:t xml:space="preserve"> по которым предусматривает поставки товаров);</w:t>
      </w:r>
    </w:p>
    <w:p w:rsidR="00BD3BC3" w:rsidRPr="00FC6944" w:rsidRDefault="00A53C9C" w:rsidP="00BD3BC3">
      <w:pPr>
        <w:jc w:val="both"/>
      </w:pPr>
      <w:r>
        <w:t xml:space="preserve">       </w:t>
      </w:r>
      <w:r w:rsidR="00BD3BC3">
        <w:t>1.5.2. п</w:t>
      </w:r>
      <w:r w:rsidR="00BD3BC3" w:rsidRPr="00FC6944">
        <w:t>риобретением Заказчиком биржевых товаров на товарной бирже в соответствии с</w:t>
      </w:r>
      <w:r w:rsidR="00BD3BC3">
        <w:t xml:space="preserve"> </w:t>
      </w:r>
      <w:r w:rsidR="00BD3BC3" w:rsidRPr="00FC6944">
        <w:t>законодательством о товарных биржах и биржевой торговле;</w:t>
      </w:r>
    </w:p>
    <w:p w:rsidR="00BD3BC3" w:rsidRDefault="00BD3BC3" w:rsidP="00BD3BC3">
      <w:pPr>
        <w:jc w:val="both"/>
      </w:pPr>
      <w:r>
        <w:t xml:space="preserve">       1.5.3. </w:t>
      </w:r>
      <w:r w:rsidRPr="00FC6944">
        <w:t xml:space="preserve">осуществлением Заказчиком </w:t>
      </w:r>
      <w:r>
        <w:t>закупок товаров, работ, услуг в соответствии с Федеральным законом от 5 апреля 2013 года № 44-ФЗ «О контрактной системе в сфере  закупок товаров, работ, услуг для обеспечения государственных и муниципальных нужд»;</w:t>
      </w:r>
    </w:p>
    <w:p w:rsidR="00BD3BC3" w:rsidRPr="00FC6944" w:rsidRDefault="00BD3BC3" w:rsidP="00BD3BC3">
      <w:pPr>
        <w:jc w:val="both"/>
      </w:pPr>
      <w:r>
        <w:t xml:space="preserve">       1.5.4. </w:t>
      </w:r>
      <w:r w:rsidRPr="00FC6944">
        <w:t>закупкой в области военно-технического сотрудничества;</w:t>
      </w:r>
    </w:p>
    <w:p w:rsidR="00BD3BC3" w:rsidRPr="00FC6944" w:rsidRDefault="00BD3BC3" w:rsidP="00BD3BC3">
      <w:pPr>
        <w:jc w:val="both"/>
      </w:pPr>
      <w:r>
        <w:t xml:space="preserve">       1.5.5.</w:t>
      </w:r>
      <w:r w:rsidRPr="00FC6944">
        <w:t>закупкой товаров, работ, услуг в соответствии с международным договором Российской</w:t>
      </w:r>
      <w:r>
        <w:t xml:space="preserve"> </w:t>
      </w:r>
      <w:r w:rsidRPr="00FC6944">
        <w:t>Федерации, если таким договором предусмотрен иной порядок определения поставщиков</w:t>
      </w:r>
      <w:r>
        <w:t xml:space="preserve"> </w:t>
      </w:r>
      <w:r w:rsidRPr="00FC6944">
        <w:t>(подрядчиков, исполнителей) таких товаров, работ, услуг;</w:t>
      </w:r>
    </w:p>
    <w:p w:rsidR="00BD3BC3" w:rsidRDefault="00BD3BC3" w:rsidP="00BD3BC3">
      <w:pPr>
        <w:jc w:val="both"/>
      </w:pPr>
      <w:r>
        <w:t xml:space="preserve">       1.5.6. </w:t>
      </w:r>
      <w:r w:rsidRPr="00FC6944">
        <w:t>осуществлением заказчиком отбора аудиторской организации</w:t>
      </w:r>
      <w:r>
        <w:t xml:space="preserve"> </w:t>
      </w:r>
      <w:r w:rsidRPr="002E3B4F">
        <w:t>(индивидуального аудитора)</w:t>
      </w:r>
      <w:r>
        <w:tab/>
      </w:r>
      <w:r w:rsidRPr="002E3B4F">
        <w:t>для</w:t>
      </w:r>
      <w:r>
        <w:tab/>
      </w:r>
      <w:r w:rsidRPr="00FC6944">
        <w:t>проведения</w:t>
      </w:r>
      <w:r>
        <w:t xml:space="preserve"> </w:t>
      </w:r>
      <w:r w:rsidRPr="00FC6944">
        <w:t>обязательного аудита бухгалтерской (финансовой) отчетности заказчика в соответствии со статьей</w:t>
      </w:r>
      <w:r>
        <w:t xml:space="preserve"> </w:t>
      </w:r>
      <w:r w:rsidRPr="00FC6944">
        <w:t>5</w:t>
      </w:r>
      <w:r>
        <w:t xml:space="preserve"> </w:t>
      </w:r>
      <w:r w:rsidRPr="00FC6944">
        <w:t xml:space="preserve">Федерального </w:t>
      </w:r>
      <w:r>
        <w:t xml:space="preserve">закона от 30 декабря 2008 </w:t>
      </w:r>
      <w:r>
        <w:lastRenderedPageBreak/>
        <w:t>года №</w:t>
      </w:r>
      <w:r w:rsidRPr="00FC6944">
        <w:t xml:space="preserve"> 307-ФЗ «Об аудиторской деятельности»</w:t>
      </w:r>
      <w:r>
        <w:t>;</w:t>
      </w:r>
    </w:p>
    <w:p w:rsidR="00BD3BC3" w:rsidRDefault="00BD3BC3" w:rsidP="00BD3BC3">
      <w:pPr>
        <w:jc w:val="both"/>
      </w:pPr>
      <w:r>
        <w:t xml:space="preserve">      1.5.7. заключением и исполнением договоров в соответствии с законодательством Российской Федерации об электроэнергетике, являющихся обязательными для субъектов оптового рынка – участников обращения электрической энергии и (или) мощности;</w:t>
      </w:r>
    </w:p>
    <w:p w:rsidR="00BD3BC3" w:rsidRPr="00FC6944" w:rsidRDefault="00BD3BC3" w:rsidP="00BD3BC3">
      <w:pPr>
        <w:jc w:val="both"/>
      </w:pPr>
      <w:r>
        <w:t xml:space="preserve">      1.5.8. осуществлением кредитной организацией лизинговых операций и межбанковских операций, в том числе с иностранными банками.</w:t>
      </w:r>
    </w:p>
    <w:p w:rsidR="00BD3BC3" w:rsidRDefault="00BD3BC3" w:rsidP="00BD3BC3">
      <w:pPr>
        <w:jc w:val="both"/>
      </w:pPr>
      <w:r>
        <w:t xml:space="preserve">      1.6</w:t>
      </w:r>
      <w:r w:rsidRPr="00FC6944">
        <w:t>. Настоящее Положение является документом, регламент</w:t>
      </w:r>
      <w:r>
        <w:t xml:space="preserve">ирующим закупочную деятельность </w:t>
      </w:r>
      <w:r w:rsidRPr="00FC6944">
        <w:t>Заказчика, и содерж</w:t>
      </w:r>
      <w:r>
        <w:t>и</w:t>
      </w:r>
      <w:r w:rsidRPr="00FC6944">
        <w:t>т требования к порядку подготовки и проведения процедур закупки (включая</w:t>
      </w:r>
      <w:r>
        <w:t xml:space="preserve"> </w:t>
      </w:r>
      <w:r w:rsidRPr="00FC6944">
        <w:t>способы закупки) и условия их применения, порядок заключения и исполнения договоров, а также</w:t>
      </w:r>
      <w:r>
        <w:t xml:space="preserve"> </w:t>
      </w:r>
      <w:r w:rsidRPr="00FC6944">
        <w:t>иные связанные с обеспечением закупки положения.</w:t>
      </w:r>
    </w:p>
    <w:p w:rsidR="0091787B" w:rsidRDefault="0091787B" w:rsidP="0091787B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91787B" w:rsidRPr="008B72D6" w:rsidRDefault="0091787B" w:rsidP="0091787B">
      <w:pPr>
        <w:rPr>
          <w:b/>
          <w:bCs/>
        </w:rPr>
      </w:pPr>
      <w:r>
        <w:rPr>
          <w:b/>
          <w:bCs/>
        </w:rPr>
        <w:t xml:space="preserve">                                                 2.</w:t>
      </w:r>
      <w:r w:rsidRPr="008B72D6">
        <w:rPr>
          <w:b/>
          <w:bCs/>
        </w:rPr>
        <w:t>Термины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и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определения</w:t>
      </w:r>
    </w:p>
    <w:p w:rsidR="0091787B" w:rsidRPr="008B72D6" w:rsidRDefault="0091787B" w:rsidP="0091787B">
      <w:pPr>
        <w:jc w:val="center"/>
      </w:pPr>
    </w:p>
    <w:p w:rsidR="0091787B" w:rsidRPr="008B72D6" w:rsidRDefault="0091787B" w:rsidP="0091787B">
      <w:pPr>
        <w:ind w:firstLine="737"/>
        <w:jc w:val="both"/>
      </w:pPr>
      <w:r w:rsidRPr="00285E20">
        <w:rPr>
          <w:b/>
        </w:rPr>
        <w:t>Заказчик</w:t>
      </w:r>
      <w:r w:rsidRPr="008B72D6">
        <w:rPr>
          <w:rFonts w:eastAsia="Times New Roman"/>
        </w:rPr>
        <w:t xml:space="preserve">   –    </w:t>
      </w:r>
      <w:r w:rsidRPr="008B72D6">
        <w:t>юридическое</w:t>
      </w:r>
      <w:r w:rsidRPr="008B72D6">
        <w:rPr>
          <w:rFonts w:eastAsia="Times New Roman"/>
        </w:rPr>
        <w:t xml:space="preserve">   </w:t>
      </w:r>
      <w:r w:rsidRPr="008B72D6">
        <w:t>лицо,</w:t>
      </w:r>
      <w:r w:rsidRPr="008B72D6">
        <w:rPr>
          <w:rFonts w:eastAsia="Times New Roman"/>
        </w:rPr>
        <w:t xml:space="preserve">    </w:t>
      </w:r>
      <w:r w:rsidRPr="008B72D6">
        <w:t>осуществляющее</w:t>
      </w:r>
      <w:r w:rsidRPr="008B72D6">
        <w:rPr>
          <w:rFonts w:eastAsia="Times New Roman"/>
        </w:rPr>
        <w:t xml:space="preserve">   </w:t>
      </w:r>
      <w:r w:rsidRPr="008B72D6">
        <w:t>деятельность</w:t>
      </w:r>
      <w:r w:rsidRPr="008B72D6">
        <w:rPr>
          <w:rFonts w:eastAsia="Times New Roman"/>
        </w:rPr>
        <w:t xml:space="preserve">  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территории</w:t>
      </w:r>
      <w:r w:rsidRPr="008B72D6">
        <w:rPr>
          <w:rFonts w:eastAsia="Times New Roman"/>
        </w:rPr>
        <w:t xml:space="preserve"> </w:t>
      </w:r>
      <w:r w:rsidRPr="008B72D6">
        <w:t>РФ,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интересах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proofErr w:type="gramStart"/>
      <w:r w:rsidRPr="008B72D6">
        <w:t>счет</w:t>
      </w:r>
      <w:proofErr w:type="gramEnd"/>
      <w:r w:rsidRPr="008B72D6">
        <w:rPr>
          <w:rFonts w:eastAsia="Times New Roman"/>
        </w:rPr>
        <w:t xml:space="preserve"> </w:t>
      </w:r>
      <w:r w:rsidRPr="008B72D6">
        <w:t>которого</w:t>
      </w:r>
      <w:r w:rsidRPr="008B72D6">
        <w:rPr>
          <w:rFonts w:eastAsia="Times New Roman"/>
        </w:rPr>
        <w:t xml:space="preserve"> </w:t>
      </w:r>
      <w:r w:rsidRPr="008B72D6">
        <w:t>осуществляется</w:t>
      </w:r>
      <w:r w:rsidRPr="008B72D6">
        <w:rPr>
          <w:rFonts w:eastAsia="Times New Roman"/>
        </w:rPr>
        <w:t xml:space="preserve"> </w:t>
      </w:r>
      <w:r w:rsidRPr="008B72D6">
        <w:t>закупка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— </w:t>
      </w:r>
      <w:r>
        <w:t xml:space="preserve">Муниципальное унитарное предприятие </w:t>
      </w:r>
      <w:r w:rsidRPr="008B72D6">
        <w:t>«</w:t>
      </w:r>
      <w:r>
        <w:t>Водопроводно-канализационное хозяйство</w:t>
      </w:r>
      <w:r w:rsidRPr="008B72D6">
        <w:t>».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Закупка</w:t>
      </w:r>
      <w:r w:rsidRPr="00285E20">
        <w:rPr>
          <w:rFonts w:eastAsia="Times New Roman"/>
          <w:b/>
        </w:rPr>
        <w:t xml:space="preserve"> </w:t>
      </w:r>
      <w:r w:rsidRPr="008B72D6">
        <w:rPr>
          <w:rFonts w:eastAsia="Times New Roman"/>
        </w:rPr>
        <w:t xml:space="preserve">– </w:t>
      </w:r>
      <w:r w:rsidRPr="008B72D6">
        <w:t>процесс</w:t>
      </w:r>
      <w:r w:rsidRPr="008B72D6">
        <w:rPr>
          <w:rFonts w:eastAsia="Times New Roman"/>
        </w:rPr>
        <w:t xml:space="preserve"> </w:t>
      </w:r>
      <w:r w:rsidRPr="008B72D6">
        <w:t>определения</w:t>
      </w:r>
      <w:r w:rsidRPr="008B72D6">
        <w:rPr>
          <w:rFonts w:eastAsia="Times New Roman"/>
        </w:rPr>
        <w:t xml:space="preserve"> </w:t>
      </w:r>
      <w:r w:rsidRPr="008B72D6">
        <w:t>поставщика,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целью</w:t>
      </w:r>
      <w:r w:rsidRPr="008B72D6">
        <w:rPr>
          <w:rFonts w:eastAsia="Times New Roman"/>
        </w:rPr>
        <w:t xml:space="preserve"> </w:t>
      </w:r>
      <w:r w:rsidRPr="008B72D6">
        <w:t>заключения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ним</w:t>
      </w:r>
      <w:r w:rsidRPr="008B72D6">
        <w:rPr>
          <w:rFonts w:eastAsia="Times New Roman"/>
        </w:rPr>
        <w:t xml:space="preserve">  </w:t>
      </w:r>
      <w:r w:rsidRPr="008B72D6">
        <w:t>договора</w:t>
      </w:r>
      <w:r w:rsidRPr="008B72D6">
        <w:rPr>
          <w:rFonts w:eastAsia="Times New Roman"/>
        </w:rPr>
        <w:t xml:space="preserve">  </w:t>
      </w:r>
      <w:r w:rsidRPr="008B72D6">
        <w:t>для</w:t>
      </w:r>
      <w:r w:rsidRPr="008B72D6">
        <w:rPr>
          <w:rFonts w:eastAsia="Times New Roman"/>
        </w:rPr>
        <w:t xml:space="preserve">  </w:t>
      </w:r>
      <w:r w:rsidRPr="008B72D6">
        <w:t>удовлетворения</w:t>
      </w:r>
      <w:r w:rsidRPr="008B72D6">
        <w:rPr>
          <w:rFonts w:eastAsia="Times New Roman"/>
        </w:rPr>
        <w:t xml:space="preserve">  </w:t>
      </w:r>
      <w:r w:rsidRPr="008B72D6">
        <w:t>потребностей</w:t>
      </w:r>
      <w:r w:rsidRPr="008B72D6">
        <w:rPr>
          <w:rFonts w:eastAsia="Times New Roman"/>
        </w:rPr>
        <w:t xml:space="preserve">  </w:t>
      </w:r>
      <w:r w:rsidRPr="008B72D6">
        <w:t>заказчика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товарах,</w:t>
      </w:r>
      <w:r w:rsidRPr="008B72D6">
        <w:rPr>
          <w:rFonts w:eastAsia="Times New Roman"/>
        </w:rPr>
        <w:t xml:space="preserve">   </w:t>
      </w:r>
      <w:r w:rsidRPr="008B72D6">
        <w:t>работах,</w:t>
      </w:r>
      <w:r w:rsidRPr="008B72D6">
        <w:rPr>
          <w:rFonts w:eastAsia="Times New Roman"/>
        </w:rPr>
        <w:t xml:space="preserve">   </w:t>
      </w:r>
      <w:r w:rsidRPr="008B72D6">
        <w:t>услугах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необходимыми</w:t>
      </w:r>
      <w:r w:rsidRPr="008B72D6">
        <w:rPr>
          <w:rFonts w:eastAsia="Times New Roman"/>
        </w:rPr>
        <w:t xml:space="preserve">  </w:t>
      </w:r>
      <w:r w:rsidRPr="008B72D6">
        <w:t>показателями</w:t>
      </w:r>
      <w:r w:rsidRPr="008B72D6">
        <w:rPr>
          <w:rFonts w:eastAsia="Times New Roman"/>
        </w:rPr>
        <w:t xml:space="preserve">  </w:t>
      </w:r>
      <w:r w:rsidRPr="008B72D6">
        <w:t>цены,</w:t>
      </w:r>
      <w:r w:rsidRPr="008B72D6">
        <w:rPr>
          <w:rFonts w:eastAsia="Times New Roman"/>
        </w:rPr>
        <w:t xml:space="preserve">   </w:t>
      </w:r>
      <w:r w:rsidRPr="008B72D6">
        <w:t>качества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надежности.</w:t>
      </w:r>
      <w:r w:rsidRPr="008B72D6">
        <w:rPr>
          <w:rFonts w:eastAsia="Times New Roman"/>
        </w:rPr>
        <w:t xml:space="preserve"> </w:t>
      </w:r>
    </w:p>
    <w:p w:rsidR="0091787B" w:rsidRDefault="0091787B" w:rsidP="0091787B">
      <w:pPr>
        <w:ind w:firstLine="737"/>
        <w:jc w:val="both"/>
        <w:rPr>
          <w:rFonts w:eastAsia="Times New Roman"/>
        </w:rPr>
      </w:pPr>
      <w:proofErr w:type="gramStart"/>
      <w:r w:rsidRPr="00285E20">
        <w:rPr>
          <w:b/>
        </w:rPr>
        <w:t>Заявка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на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участие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в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аукционе</w:t>
      </w:r>
      <w:r w:rsidRPr="008B72D6">
        <w:rPr>
          <w:rFonts w:eastAsia="Times New Roman"/>
        </w:rPr>
        <w:t xml:space="preserve"> — </w:t>
      </w:r>
      <w:r w:rsidRPr="008B72D6">
        <w:t>комплект</w:t>
      </w:r>
      <w:r w:rsidRPr="008B72D6">
        <w:rPr>
          <w:rFonts w:eastAsia="Times New Roman"/>
        </w:rPr>
        <w:t xml:space="preserve"> </w:t>
      </w:r>
      <w:r w:rsidRPr="008B72D6">
        <w:t>документов,</w:t>
      </w:r>
      <w:r w:rsidRPr="008B72D6">
        <w:rPr>
          <w:rFonts w:eastAsia="Times New Roman"/>
        </w:rPr>
        <w:t xml:space="preserve"> </w:t>
      </w:r>
      <w:r w:rsidRPr="008B72D6">
        <w:t>содержащий</w:t>
      </w:r>
      <w:r w:rsidRPr="008B72D6">
        <w:rPr>
          <w:rFonts w:eastAsia="Times New Roman"/>
        </w:rPr>
        <w:t xml:space="preserve"> </w:t>
      </w:r>
      <w:r w:rsidRPr="008B72D6">
        <w:t>предложения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направленный</w:t>
      </w:r>
      <w:r w:rsidRPr="008B72D6">
        <w:rPr>
          <w:rFonts w:eastAsia="Times New Roman"/>
        </w:rPr>
        <w:t xml:space="preserve"> </w:t>
      </w:r>
      <w:r w:rsidRPr="008B72D6">
        <w:t>Заказчику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форме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порядке,</w:t>
      </w:r>
      <w:r w:rsidRPr="008B72D6">
        <w:rPr>
          <w:rFonts w:eastAsia="Times New Roman"/>
        </w:rPr>
        <w:t xml:space="preserve"> </w:t>
      </w:r>
      <w:r w:rsidRPr="008B72D6">
        <w:t>которые</w:t>
      </w:r>
      <w:r w:rsidRPr="008B72D6">
        <w:rPr>
          <w:rFonts w:eastAsia="Times New Roman"/>
        </w:rPr>
        <w:t xml:space="preserve"> </w:t>
      </w:r>
      <w:r w:rsidRPr="008B72D6">
        <w:t>установлены</w:t>
      </w:r>
      <w:r w:rsidRPr="008B72D6">
        <w:rPr>
          <w:rFonts w:eastAsia="Times New Roman"/>
        </w:rPr>
        <w:t xml:space="preserve"> </w:t>
      </w:r>
      <w:r w:rsidRPr="008B72D6">
        <w:t>документацией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закупке,</w:t>
      </w:r>
      <w:r w:rsidRPr="008B72D6">
        <w:rPr>
          <w:rFonts w:eastAsia="Times New Roman"/>
        </w:rPr>
        <w:t xml:space="preserve"> </w:t>
      </w:r>
      <w:r w:rsidRPr="008B72D6">
        <w:t>составленной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proofErr w:type="gramEnd"/>
    </w:p>
    <w:p w:rsidR="0091787B" w:rsidRDefault="0091787B" w:rsidP="0091787B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5E20">
        <w:rPr>
          <w:rFonts w:ascii="Times New Roman" w:hAnsi="Times New Roman"/>
          <w:b/>
          <w:sz w:val="24"/>
          <w:szCs w:val="24"/>
        </w:rPr>
        <w:t>Конкурентные переговоры</w:t>
      </w:r>
      <w:r>
        <w:rPr>
          <w:rFonts w:ascii="Times New Roman" w:hAnsi="Times New Roman"/>
          <w:sz w:val="24"/>
          <w:szCs w:val="24"/>
        </w:rPr>
        <w:t xml:space="preserve"> – способ закупки, при котором условия заключаемого договора определяются в ходе переговоров.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Закупочная</w:t>
      </w:r>
      <w:r w:rsidRPr="00285E20">
        <w:rPr>
          <w:rFonts w:eastAsia="Times New Roman"/>
          <w:b/>
        </w:rPr>
        <w:t xml:space="preserve">   </w:t>
      </w:r>
      <w:r w:rsidRPr="00285E20">
        <w:rPr>
          <w:b/>
        </w:rPr>
        <w:t>документация</w:t>
      </w:r>
      <w:r w:rsidRPr="008B72D6">
        <w:rPr>
          <w:rFonts w:eastAsia="Times New Roman"/>
        </w:rPr>
        <w:t xml:space="preserve">      –   </w:t>
      </w:r>
      <w:r w:rsidRPr="008B72D6">
        <w:t>комплект</w:t>
      </w:r>
      <w:r w:rsidRPr="008B72D6">
        <w:rPr>
          <w:rFonts w:eastAsia="Times New Roman"/>
        </w:rPr>
        <w:t xml:space="preserve">   </w:t>
      </w:r>
      <w:r w:rsidRPr="008B72D6">
        <w:t>документов,</w:t>
      </w:r>
      <w:r w:rsidRPr="008B72D6">
        <w:rPr>
          <w:rFonts w:eastAsia="Times New Roman"/>
        </w:rPr>
        <w:t xml:space="preserve">   </w:t>
      </w:r>
      <w:r w:rsidRPr="008B72D6">
        <w:t>утверждаемый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содержащий</w:t>
      </w:r>
      <w:r w:rsidRPr="008B72D6">
        <w:rPr>
          <w:rFonts w:eastAsia="Times New Roman"/>
        </w:rPr>
        <w:t xml:space="preserve"> </w:t>
      </w:r>
      <w:r w:rsidRPr="008B72D6">
        <w:t>информацию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предмете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порядке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условиях</w:t>
      </w:r>
      <w:r w:rsidRPr="008B72D6">
        <w:rPr>
          <w:rFonts w:eastAsia="Times New Roman"/>
        </w:rPr>
        <w:t xml:space="preserve"> </w:t>
      </w:r>
      <w:r w:rsidRPr="008B72D6">
        <w:t>участия</w:t>
      </w:r>
      <w:r w:rsidRPr="008B72D6">
        <w:rPr>
          <w:rFonts w:eastAsia="Times New Roman"/>
        </w:rPr>
        <w:t xml:space="preserve">   </w:t>
      </w:r>
      <w:r w:rsidRPr="008B72D6">
        <w:t>в</w:t>
      </w:r>
      <w:r w:rsidRPr="008B72D6">
        <w:rPr>
          <w:rFonts w:eastAsia="Times New Roman"/>
        </w:rPr>
        <w:t xml:space="preserve">   </w:t>
      </w:r>
      <w:r w:rsidRPr="008B72D6">
        <w:t>процедуре</w:t>
      </w:r>
      <w:r w:rsidRPr="008B72D6">
        <w:rPr>
          <w:rFonts w:eastAsia="Times New Roman"/>
        </w:rPr>
        <w:t xml:space="preserve">   </w:t>
      </w:r>
      <w:r w:rsidRPr="008B72D6">
        <w:t>закупки,</w:t>
      </w:r>
      <w:r w:rsidRPr="008B72D6">
        <w:rPr>
          <w:rFonts w:eastAsia="Times New Roman"/>
        </w:rPr>
        <w:t xml:space="preserve">    </w:t>
      </w:r>
      <w:r w:rsidRPr="008B72D6">
        <w:t>правилах</w:t>
      </w:r>
      <w:r w:rsidRPr="008B72D6">
        <w:rPr>
          <w:rFonts w:eastAsia="Times New Roman"/>
        </w:rPr>
        <w:t xml:space="preserve">   </w:t>
      </w:r>
      <w:r w:rsidRPr="008B72D6">
        <w:t>оформления</w:t>
      </w:r>
      <w:r w:rsidRPr="008B72D6">
        <w:rPr>
          <w:rFonts w:eastAsia="Times New Roman"/>
        </w:rPr>
        <w:t xml:space="preserve">   </w:t>
      </w:r>
      <w:r w:rsidRPr="008B72D6">
        <w:t>и</w:t>
      </w:r>
      <w:r w:rsidRPr="008B72D6">
        <w:rPr>
          <w:rFonts w:eastAsia="Times New Roman"/>
        </w:rPr>
        <w:t xml:space="preserve">   </w:t>
      </w:r>
      <w:r w:rsidRPr="008B72D6">
        <w:t>подачи</w:t>
      </w:r>
      <w:r w:rsidRPr="008B72D6">
        <w:rPr>
          <w:rFonts w:eastAsia="Times New Roman"/>
        </w:rPr>
        <w:t xml:space="preserve">  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поставщиками,</w:t>
      </w:r>
      <w:r w:rsidRPr="008B72D6">
        <w:rPr>
          <w:rFonts w:eastAsia="Times New Roman"/>
        </w:rPr>
        <w:t xml:space="preserve">     </w:t>
      </w:r>
      <w:r w:rsidRPr="008B72D6">
        <w:t>критериях</w:t>
      </w:r>
      <w:r w:rsidRPr="008B72D6">
        <w:rPr>
          <w:rFonts w:eastAsia="Times New Roman"/>
        </w:rPr>
        <w:t xml:space="preserve">    </w:t>
      </w:r>
      <w:r w:rsidRPr="008B72D6">
        <w:t>выбора</w:t>
      </w:r>
      <w:r w:rsidRPr="008B72D6">
        <w:rPr>
          <w:rFonts w:eastAsia="Times New Roman"/>
        </w:rPr>
        <w:t xml:space="preserve">    </w:t>
      </w:r>
      <w:r w:rsidRPr="008B72D6">
        <w:t>победителя,</w:t>
      </w:r>
      <w:r w:rsidRPr="008B72D6">
        <w:rPr>
          <w:rFonts w:eastAsia="Times New Roman"/>
        </w:rPr>
        <w:t xml:space="preserve">     </w:t>
      </w:r>
      <w:r w:rsidRPr="008B72D6">
        <w:t>об</w:t>
      </w:r>
      <w:r w:rsidRPr="008B72D6">
        <w:rPr>
          <w:rFonts w:eastAsia="Times New Roman"/>
        </w:rPr>
        <w:t xml:space="preserve">    </w:t>
      </w:r>
      <w:r w:rsidRPr="008B72D6">
        <w:t>условиях</w:t>
      </w:r>
      <w:r w:rsidRPr="008B72D6">
        <w:rPr>
          <w:rFonts w:eastAsia="Times New Roman"/>
        </w:rPr>
        <w:t xml:space="preserve">    </w:t>
      </w:r>
      <w:r w:rsidRPr="008B72D6">
        <w:t>договора,</w:t>
      </w:r>
      <w:r w:rsidRPr="008B72D6">
        <w:rPr>
          <w:rFonts w:eastAsia="Times New Roman"/>
        </w:rPr>
        <w:t xml:space="preserve"> </w:t>
      </w:r>
      <w:r w:rsidRPr="008B72D6">
        <w:t>заключаемого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результатам</w:t>
      </w:r>
      <w:r w:rsidRPr="008B72D6">
        <w:rPr>
          <w:rFonts w:eastAsia="Times New Roman"/>
        </w:rPr>
        <w:t xml:space="preserve"> </w:t>
      </w:r>
      <w:r w:rsidRPr="008B72D6">
        <w:t>процедуры</w:t>
      </w:r>
      <w:r w:rsidRPr="008B72D6">
        <w:rPr>
          <w:rFonts w:eastAsia="Times New Roman"/>
        </w:rPr>
        <w:t xml:space="preserve"> </w:t>
      </w:r>
      <w:r w:rsidRPr="008B72D6">
        <w:t>закупки.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</w:pPr>
      <w:r w:rsidRPr="00285E20">
        <w:rPr>
          <w:b/>
        </w:rPr>
        <w:t>Лот</w:t>
      </w:r>
      <w:r w:rsidRPr="008B72D6">
        <w:rPr>
          <w:rFonts w:eastAsia="Times New Roman"/>
        </w:rPr>
        <w:t xml:space="preserve"> – </w:t>
      </w:r>
      <w:r w:rsidRPr="008B72D6">
        <w:t>определенная</w:t>
      </w:r>
      <w:r w:rsidRPr="008B72D6">
        <w:rPr>
          <w:rFonts w:eastAsia="Times New Roman"/>
        </w:rPr>
        <w:t xml:space="preserve"> </w:t>
      </w:r>
      <w:r w:rsidRPr="008B72D6">
        <w:t>извещением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proofErr w:type="gramStart"/>
      <w:r w:rsidRPr="008B72D6">
        <w:t>документацией</w:t>
      </w:r>
      <w:proofErr w:type="gramEnd"/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</w:t>
      </w:r>
      <w:r w:rsidRPr="008B72D6">
        <w:rPr>
          <w:rFonts w:eastAsia="Times New Roman"/>
        </w:rPr>
        <w:t xml:space="preserve"> </w:t>
      </w:r>
      <w:r w:rsidRPr="008B72D6">
        <w:t>продукция:</w:t>
      </w:r>
      <w:r w:rsidRPr="008B72D6">
        <w:rPr>
          <w:rFonts w:eastAsia="Times New Roman"/>
        </w:rPr>
        <w:t xml:space="preserve"> </w:t>
      </w:r>
      <w:r w:rsidRPr="008B72D6">
        <w:t>товар,</w:t>
      </w:r>
      <w:r w:rsidRPr="008B72D6">
        <w:rPr>
          <w:rFonts w:eastAsia="Times New Roman"/>
        </w:rPr>
        <w:t xml:space="preserve"> </w:t>
      </w:r>
      <w:r w:rsidRPr="008B72D6">
        <w:t>работа,</w:t>
      </w:r>
      <w:r w:rsidRPr="008B72D6">
        <w:rPr>
          <w:rFonts w:eastAsia="Times New Roman"/>
        </w:rPr>
        <w:t xml:space="preserve"> </w:t>
      </w:r>
      <w:r w:rsidRPr="008B72D6">
        <w:t>услуга,</w:t>
      </w:r>
      <w:r w:rsidRPr="008B72D6">
        <w:rPr>
          <w:rFonts w:eastAsia="Times New Roman"/>
        </w:rPr>
        <w:t xml:space="preserve"> </w:t>
      </w:r>
      <w:r w:rsidRPr="008B72D6">
        <w:t>закупаемая</w:t>
      </w:r>
      <w:r w:rsidRPr="008B72D6">
        <w:rPr>
          <w:rFonts w:eastAsia="Times New Roman"/>
        </w:rPr>
        <w:t xml:space="preserve"> </w:t>
      </w:r>
      <w:r w:rsidRPr="008B72D6">
        <w:t>путем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конкурса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обособленная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определенным</w:t>
      </w:r>
      <w:r w:rsidRPr="008B72D6">
        <w:rPr>
          <w:rFonts w:eastAsia="Times New Roman"/>
        </w:rPr>
        <w:t xml:space="preserve"> </w:t>
      </w:r>
      <w:r w:rsidRPr="008B72D6">
        <w:t>критериям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отдельную</w:t>
      </w:r>
      <w:r w:rsidRPr="008B72D6">
        <w:rPr>
          <w:rFonts w:eastAsia="Times New Roman"/>
        </w:rPr>
        <w:t xml:space="preserve"> </w:t>
      </w:r>
      <w:r w:rsidRPr="008B72D6">
        <w:t>закупку.</w:t>
      </w:r>
    </w:p>
    <w:p w:rsidR="0091787B" w:rsidRPr="008B72D6" w:rsidRDefault="0091787B" w:rsidP="0091787B">
      <w:pPr>
        <w:ind w:firstLine="737"/>
        <w:jc w:val="both"/>
      </w:pPr>
      <w:r w:rsidRPr="00285E20">
        <w:rPr>
          <w:b/>
        </w:rPr>
        <w:t>Начальная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(максимальная)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цена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договора</w:t>
      </w:r>
      <w:r w:rsidRPr="008B72D6">
        <w:rPr>
          <w:rFonts w:eastAsia="Times New Roman"/>
        </w:rPr>
        <w:t xml:space="preserve"> — </w:t>
      </w:r>
      <w:r w:rsidRPr="008B72D6">
        <w:t>установленная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предельная</w:t>
      </w:r>
      <w:r w:rsidRPr="008B72D6">
        <w:rPr>
          <w:rFonts w:eastAsia="Times New Roman"/>
        </w:rPr>
        <w:t xml:space="preserve"> </w:t>
      </w:r>
      <w:r w:rsidRPr="008B72D6">
        <w:t>цена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</w:t>
      </w:r>
      <w:r w:rsidRPr="008B72D6">
        <w:t>закупаемых</w:t>
      </w:r>
      <w:r w:rsidRPr="008B72D6">
        <w:rPr>
          <w:rFonts w:eastAsia="Times New Roman"/>
        </w:rPr>
        <w:t xml:space="preserve"> </w:t>
      </w:r>
      <w:r w:rsidRPr="008B72D6">
        <w:t>посредством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торгов.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Торги</w:t>
      </w:r>
      <w:r w:rsidRPr="00285E20">
        <w:rPr>
          <w:rFonts w:eastAsia="Times New Roman"/>
          <w:b/>
        </w:rPr>
        <w:t xml:space="preserve"> </w:t>
      </w:r>
      <w:r w:rsidRPr="008B72D6">
        <w:rPr>
          <w:rFonts w:eastAsia="Times New Roman"/>
        </w:rPr>
        <w:t xml:space="preserve">– </w:t>
      </w:r>
      <w:r w:rsidRPr="008B72D6">
        <w:t>это</w:t>
      </w:r>
      <w:r w:rsidRPr="008B72D6">
        <w:rPr>
          <w:rFonts w:eastAsia="Times New Roman"/>
        </w:rPr>
        <w:t xml:space="preserve"> </w:t>
      </w:r>
      <w:r w:rsidRPr="008B72D6">
        <w:t>способ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проводимый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форме</w:t>
      </w:r>
      <w:r w:rsidRPr="008B72D6">
        <w:rPr>
          <w:rFonts w:eastAsia="Times New Roman"/>
        </w:rPr>
        <w:t xml:space="preserve"> </w:t>
      </w:r>
      <w:r w:rsidRPr="008B72D6">
        <w:t>конкурса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аукциона.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Открытые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процедуры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закупки</w:t>
      </w:r>
      <w:r w:rsidRPr="008B72D6">
        <w:rPr>
          <w:rFonts w:eastAsia="Times New Roman"/>
        </w:rPr>
        <w:t xml:space="preserve">  –  </w:t>
      </w:r>
      <w:r w:rsidRPr="008B72D6">
        <w:t>процедуры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которых</w:t>
      </w:r>
      <w:r w:rsidRPr="008B72D6">
        <w:rPr>
          <w:rFonts w:eastAsia="Times New Roman"/>
        </w:rPr>
        <w:t xml:space="preserve"> </w:t>
      </w:r>
      <w:r w:rsidRPr="008B72D6">
        <w:t>может</w:t>
      </w:r>
      <w:r w:rsidRPr="008B72D6">
        <w:rPr>
          <w:rFonts w:eastAsia="Times New Roman"/>
        </w:rPr>
        <w:t xml:space="preserve"> </w:t>
      </w:r>
      <w:r w:rsidRPr="008B72D6">
        <w:t>принять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любой</w:t>
      </w:r>
      <w:r w:rsidRPr="008B72D6">
        <w:rPr>
          <w:rFonts w:eastAsia="Times New Roman"/>
        </w:rPr>
        <w:t xml:space="preserve"> </w:t>
      </w:r>
      <w:r w:rsidRPr="008B72D6">
        <w:t>поставщик.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Закрытые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процедуры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закупки</w:t>
      </w:r>
      <w:r w:rsidRPr="008B72D6">
        <w:rPr>
          <w:rFonts w:eastAsia="Times New Roman"/>
        </w:rPr>
        <w:t xml:space="preserve">  –  </w:t>
      </w:r>
      <w:r w:rsidRPr="008B72D6">
        <w:t>процедуры</w:t>
      </w:r>
      <w:r w:rsidRPr="008B72D6">
        <w:rPr>
          <w:rFonts w:eastAsia="Times New Roman"/>
        </w:rPr>
        <w:t xml:space="preserve"> 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которых</w:t>
      </w:r>
      <w:r w:rsidRPr="008B72D6">
        <w:rPr>
          <w:rFonts w:eastAsia="Times New Roman"/>
        </w:rPr>
        <w:t xml:space="preserve">  </w:t>
      </w:r>
      <w:r w:rsidRPr="008B72D6">
        <w:t>могут</w:t>
      </w:r>
      <w:r w:rsidRPr="008B72D6">
        <w:rPr>
          <w:rFonts w:eastAsia="Times New Roman"/>
        </w:rPr>
        <w:t xml:space="preserve"> </w:t>
      </w:r>
      <w:r w:rsidRPr="008B72D6">
        <w:t>принять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только</w:t>
      </w:r>
      <w:r w:rsidRPr="008B72D6">
        <w:rPr>
          <w:rFonts w:eastAsia="Times New Roman"/>
        </w:rPr>
        <w:t xml:space="preserve"> </w:t>
      </w:r>
      <w:r w:rsidRPr="008B72D6">
        <w:t>поставщики,</w:t>
      </w:r>
      <w:r w:rsidRPr="008B72D6">
        <w:rPr>
          <w:rFonts w:eastAsia="Times New Roman"/>
        </w:rPr>
        <w:t xml:space="preserve">    </w:t>
      </w:r>
      <w:r w:rsidRPr="008B72D6">
        <w:t>определенные</w:t>
      </w:r>
      <w:r w:rsidRPr="008B72D6">
        <w:rPr>
          <w:rFonts w:eastAsia="Times New Roman"/>
        </w:rPr>
        <w:t xml:space="preserve"> </w:t>
      </w:r>
      <w:r w:rsidRPr="008B72D6">
        <w:t>организатором</w:t>
      </w:r>
      <w:r w:rsidRPr="008B72D6">
        <w:rPr>
          <w:rFonts w:eastAsia="Times New Roman"/>
        </w:rPr>
        <w:t xml:space="preserve"> </w:t>
      </w:r>
      <w:r w:rsidRPr="008B72D6">
        <w:t>процедуры</w:t>
      </w:r>
      <w:r w:rsidRPr="008B72D6">
        <w:rPr>
          <w:rFonts w:eastAsia="Times New Roman"/>
        </w:rPr>
        <w:t xml:space="preserve"> </w:t>
      </w:r>
      <w:r w:rsidRPr="008B72D6">
        <w:t>закупки.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Аукцион</w:t>
      </w:r>
      <w:r w:rsidRPr="008B72D6">
        <w:rPr>
          <w:rFonts w:eastAsia="Times New Roman"/>
        </w:rPr>
        <w:t xml:space="preserve">  –  </w:t>
      </w:r>
      <w:r w:rsidRPr="008B72D6">
        <w:t>способ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ходе</w:t>
      </w:r>
      <w:r w:rsidRPr="008B72D6">
        <w:rPr>
          <w:rFonts w:eastAsia="Times New Roman"/>
        </w:rPr>
        <w:t xml:space="preserve"> </w:t>
      </w:r>
      <w:r w:rsidRPr="008B72D6">
        <w:t>которого</w:t>
      </w:r>
      <w:r w:rsidRPr="008B72D6">
        <w:rPr>
          <w:rFonts w:eastAsia="Times New Roman"/>
        </w:rPr>
        <w:t xml:space="preserve"> </w:t>
      </w:r>
      <w:r w:rsidRPr="008B72D6">
        <w:t>участники</w:t>
      </w:r>
      <w:r w:rsidRPr="008B72D6">
        <w:rPr>
          <w:rFonts w:eastAsia="Times New Roman"/>
        </w:rPr>
        <w:t xml:space="preserve">  </w:t>
      </w:r>
      <w:proofErr w:type="gramStart"/>
      <w:r w:rsidRPr="008B72D6">
        <w:t>открыто</w:t>
      </w:r>
      <w:proofErr w:type="gramEnd"/>
      <w:r w:rsidRPr="008B72D6">
        <w:rPr>
          <w:rFonts w:eastAsia="Times New Roman"/>
        </w:rPr>
        <w:t xml:space="preserve"> </w:t>
      </w:r>
      <w:r w:rsidRPr="008B72D6">
        <w:t>делают</w:t>
      </w:r>
      <w:r w:rsidRPr="008B72D6">
        <w:rPr>
          <w:rFonts w:eastAsia="Times New Roman"/>
        </w:rPr>
        <w:t xml:space="preserve"> </w:t>
      </w:r>
      <w:r w:rsidRPr="008B72D6">
        <w:t>ценовые</w:t>
      </w:r>
      <w:r w:rsidRPr="008B72D6">
        <w:rPr>
          <w:rFonts w:eastAsia="Times New Roman"/>
        </w:rPr>
        <w:t xml:space="preserve">   </w:t>
      </w:r>
      <w:r w:rsidRPr="008B72D6">
        <w:t>предложения,</w:t>
      </w:r>
      <w:r w:rsidRPr="008B72D6">
        <w:rPr>
          <w:rFonts w:eastAsia="Times New Roman"/>
        </w:rPr>
        <w:t xml:space="preserve">   </w:t>
      </w:r>
      <w:r w:rsidRPr="008B72D6">
        <w:t>и</w:t>
      </w:r>
      <w:r w:rsidRPr="008B72D6">
        <w:rPr>
          <w:rFonts w:eastAsia="Times New Roman"/>
        </w:rPr>
        <w:t xml:space="preserve">   </w:t>
      </w:r>
      <w:r w:rsidRPr="008B72D6">
        <w:t>победителем</w:t>
      </w:r>
      <w:r w:rsidRPr="008B72D6">
        <w:rPr>
          <w:rFonts w:eastAsia="Times New Roman"/>
        </w:rPr>
        <w:t xml:space="preserve">   </w:t>
      </w:r>
      <w:r w:rsidRPr="008B72D6">
        <w:t>которого</w:t>
      </w:r>
      <w:r w:rsidRPr="008B72D6">
        <w:rPr>
          <w:rFonts w:eastAsia="Times New Roman"/>
        </w:rPr>
        <w:t xml:space="preserve">   </w:t>
      </w:r>
      <w:r w:rsidRPr="008B72D6">
        <w:t>определяется</w:t>
      </w:r>
      <w:r w:rsidRPr="008B72D6">
        <w:rPr>
          <w:rFonts w:eastAsia="Times New Roman"/>
        </w:rPr>
        <w:t xml:space="preserve">   </w:t>
      </w:r>
      <w:r w:rsidRPr="008B72D6">
        <w:t>поставщик,</w:t>
      </w:r>
      <w:r w:rsidRPr="008B72D6">
        <w:rPr>
          <w:rFonts w:eastAsia="Times New Roman"/>
        </w:rPr>
        <w:t xml:space="preserve">  </w:t>
      </w:r>
      <w:r w:rsidRPr="008B72D6">
        <w:t>предложивший</w:t>
      </w:r>
      <w:r w:rsidRPr="008B72D6">
        <w:rPr>
          <w:rFonts w:eastAsia="Times New Roman"/>
        </w:rPr>
        <w:t xml:space="preserve"> </w:t>
      </w:r>
      <w:r w:rsidRPr="008B72D6">
        <w:t>наилучшее</w:t>
      </w:r>
      <w:r w:rsidRPr="008B72D6">
        <w:rPr>
          <w:rFonts w:eastAsia="Times New Roman"/>
        </w:rPr>
        <w:t xml:space="preserve"> </w:t>
      </w:r>
      <w:r w:rsidRPr="008B72D6">
        <w:t>ценовое</w:t>
      </w:r>
      <w:r w:rsidRPr="008B72D6">
        <w:rPr>
          <w:rFonts w:eastAsia="Times New Roman"/>
        </w:rPr>
        <w:t xml:space="preserve"> </w:t>
      </w:r>
      <w:r w:rsidRPr="008B72D6">
        <w:t>предложение.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Конкурс</w:t>
      </w:r>
      <w:r w:rsidRPr="008B72D6">
        <w:rPr>
          <w:rFonts w:eastAsia="Times New Roman"/>
        </w:rPr>
        <w:t xml:space="preserve"> – </w:t>
      </w:r>
      <w:r w:rsidRPr="008B72D6">
        <w:t>способ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победителем</w:t>
      </w:r>
      <w:r w:rsidRPr="008B72D6">
        <w:rPr>
          <w:rFonts w:eastAsia="Times New Roman"/>
        </w:rPr>
        <w:t xml:space="preserve"> </w:t>
      </w:r>
      <w:r w:rsidRPr="008B72D6">
        <w:t>которого</w:t>
      </w:r>
      <w:r w:rsidRPr="008B72D6">
        <w:rPr>
          <w:rFonts w:eastAsia="Times New Roman"/>
        </w:rPr>
        <w:t xml:space="preserve"> </w:t>
      </w:r>
      <w:r w:rsidRPr="008B72D6">
        <w:t>определяется</w:t>
      </w:r>
      <w:r w:rsidRPr="008B72D6">
        <w:rPr>
          <w:rFonts w:eastAsia="Times New Roman"/>
        </w:rPr>
        <w:t xml:space="preserve"> </w:t>
      </w:r>
      <w:r w:rsidRPr="008B72D6">
        <w:t>поставщик,</w:t>
      </w:r>
      <w:r w:rsidRPr="008B72D6">
        <w:rPr>
          <w:rFonts w:eastAsia="Times New Roman"/>
        </w:rPr>
        <w:t xml:space="preserve">  </w:t>
      </w:r>
      <w:r w:rsidRPr="008B72D6">
        <w:t>предложивший</w:t>
      </w:r>
      <w:r w:rsidRPr="008B72D6">
        <w:rPr>
          <w:rFonts w:eastAsia="Times New Roman"/>
        </w:rPr>
        <w:t xml:space="preserve"> </w:t>
      </w:r>
      <w:r w:rsidRPr="008B72D6">
        <w:t>лучшие</w:t>
      </w:r>
      <w:r w:rsidRPr="008B72D6">
        <w:rPr>
          <w:rFonts w:eastAsia="Times New Roman"/>
        </w:rPr>
        <w:t xml:space="preserve"> </w:t>
      </w:r>
      <w:r w:rsidRPr="008B72D6">
        <w:t>условия</w:t>
      </w:r>
      <w:r w:rsidRPr="008B72D6">
        <w:rPr>
          <w:rFonts w:eastAsia="Times New Roman"/>
        </w:rPr>
        <w:t xml:space="preserve"> </w:t>
      </w:r>
      <w:r w:rsidRPr="008B72D6">
        <w:t>выполнения</w:t>
      </w:r>
      <w:r w:rsidRPr="008B72D6">
        <w:rPr>
          <w:rFonts w:eastAsia="Times New Roman"/>
        </w:rPr>
        <w:t xml:space="preserve"> </w:t>
      </w:r>
      <w:r w:rsidRPr="008B72D6">
        <w:t>договора.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Запрос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цен</w:t>
      </w:r>
      <w:r w:rsidRPr="00285E20">
        <w:rPr>
          <w:rFonts w:eastAsia="Times New Roman"/>
          <w:b/>
        </w:rPr>
        <w:t xml:space="preserve">  (</w:t>
      </w:r>
      <w:r w:rsidRPr="00285E20">
        <w:rPr>
          <w:b/>
        </w:rPr>
        <w:t>котировок)</w:t>
      </w:r>
      <w:r w:rsidRPr="005873DE">
        <w:rPr>
          <w:rFonts w:eastAsia="Times New Roman"/>
        </w:rPr>
        <w:t xml:space="preserve">  –   </w:t>
      </w:r>
      <w:r w:rsidRPr="005873DE">
        <w:t>способ</w:t>
      </w:r>
      <w:r w:rsidRPr="005873DE">
        <w:rPr>
          <w:rFonts w:eastAsia="Times New Roman"/>
        </w:rPr>
        <w:t xml:space="preserve">  </w:t>
      </w:r>
      <w:r w:rsidRPr="005873DE">
        <w:t>закупки,</w:t>
      </w:r>
      <w:r w:rsidRPr="005873DE">
        <w:rPr>
          <w:rFonts w:eastAsia="Times New Roman"/>
        </w:rPr>
        <w:t xml:space="preserve">   </w:t>
      </w:r>
      <w:r w:rsidRPr="005873DE">
        <w:t>победителем</w:t>
      </w:r>
      <w:r w:rsidRPr="005873DE">
        <w:rPr>
          <w:rFonts w:eastAsia="Times New Roman"/>
        </w:rPr>
        <w:t xml:space="preserve">  </w:t>
      </w:r>
      <w:r w:rsidRPr="005873DE">
        <w:t>которой</w:t>
      </w:r>
      <w:r w:rsidRPr="005873DE">
        <w:rPr>
          <w:rFonts w:eastAsia="Times New Roman"/>
        </w:rPr>
        <w:t xml:space="preserve"> </w:t>
      </w:r>
      <w:r w:rsidRPr="005873DE">
        <w:t>определяется</w:t>
      </w:r>
      <w:r w:rsidRPr="005873DE">
        <w:rPr>
          <w:rFonts w:eastAsia="Times New Roman"/>
        </w:rPr>
        <w:t xml:space="preserve">  </w:t>
      </w:r>
      <w:r w:rsidRPr="005873DE">
        <w:t>поставщик,</w:t>
      </w:r>
      <w:r w:rsidRPr="005873DE">
        <w:rPr>
          <w:rFonts w:eastAsia="Times New Roman"/>
        </w:rPr>
        <w:t xml:space="preserve">  </w:t>
      </w:r>
      <w:r w:rsidRPr="005873DE">
        <w:t>предложивший</w:t>
      </w:r>
      <w:r w:rsidRPr="005873DE">
        <w:rPr>
          <w:rFonts w:eastAsia="Times New Roman"/>
        </w:rPr>
        <w:t xml:space="preserve">  </w:t>
      </w:r>
      <w:r w:rsidRPr="005873DE">
        <w:t>наименьшую</w:t>
      </w:r>
      <w:r w:rsidRPr="005873DE">
        <w:rPr>
          <w:rFonts w:eastAsia="Times New Roman"/>
        </w:rPr>
        <w:t xml:space="preserve">  </w:t>
      </w:r>
      <w:r w:rsidRPr="005873DE">
        <w:t>стоимость</w:t>
      </w:r>
      <w:r w:rsidRPr="005873DE">
        <w:rPr>
          <w:rFonts w:eastAsia="Times New Roman"/>
        </w:rPr>
        <w:t xml:space="preserve">  </w:t>
      </w:r>
      <w:r w:rsidRPr="005873DE">
        <w:t>выполнения</w:t>
      </w:r>
      <w:r w:rsidRPr="005873DE">
        <w:rPr>
          <w:rFonts w:eastAsia="Times New Roman"/>
        </w:rPr>
        <w:t xml:space="preserve"> </w:t>
      </w:r>
      <w:r w:rsidRPr="005873DE">
        <w:t>договора.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Запрос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предложений</w:t>
      </w:r>
      <w:r w:rsidRPr="008B72D6">
        <w:rPr>
          <w:rFonts w:eastAsia="Times New Roman"/>
        </w:rPr>
        <w:t xml:space="preserve">    –    </w:t>
      </w:r>
      <w:r w:rsidRPr="008B72D6">
        <w:t>процедура,</w:t>
      </w:r>
      <w:r w:rsidRPr="008B72D6">
        <w:rPr>
          <w:rFonts w:eastAsia="Times New Roman"/>
        </w:rPr>
        <w:t xml:space="preserve">    </w:t>
      </w:r>
      <w:r w:rsidRPr="008B72D6">
        <w:t>имеющая</w:t>
      </w:r>
      <w:r w:rsidRPr="008B72D6">
        <w:rPr>
          <w:rFonts w:eastAsia="Times New Roman"/>
        </w:rPr>
        <w:t xml:space="preserve">   </w:t>
      </w:r>
      <w:r w:rsidRPr="008B72D6">
        <w:t>целью</w:t>
      </w:r>
      <w:r w:rsidRPr="008B72D6">
        <w:rPr>
          <w:rFonts w:eastAsia="Times New Roman"/>
        </w:rPr>
        <w:t xml:space="preserve"> </w:t>
      </w:r>
      <w:r w:rsidRPr="008B72D6">
        <w:t>определение</w:t>
      </w:r>
      <w:r w:rsidRPr="008B72D6">
        <w:rPr>
          <w:rFonts w:eastAsia="Times New Roman"/>
        </w:rPr>
        <w:t xml:space="preserve">  </w:t>
      </w:r>
      <w:r w:rsidRPr="008B72D6">
        <w:t>начальной</w:t>
      </w:r>
      <w:r w:rsidRPr="008B72D6">
        <w:rPr>
          <w:rFonts w:eastAsia="Times New Roman"/>
        </w:rPr>
        <w:t xml:space="preserve">  </w:t>
      </w:r>
      <w:r w:rsidRPr="008B72D6">
        <w:t>максимальной</w:t>
      </w:r>
      <w:r w:rsidRPr="008B72D6">
        <w:rPr>
          <w:rFonts w:eastAsia="Times New Roman"/>
        </w:rPr>
        <w:t xml:space="preserve">  </w:t>
      </w:r>
      <w:r w:rsidRPr="008B72D6">
        <w:t>цены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(или)</w:t>
      </w:r>
      <w:r w:rsidRPr="008B72D6">
        <w:rPr>
          <w:rFonts w:eastAsia="Times New Roman"/>
        </w:rPr>
        <w:t xml:space="preserve">  </w:t>
      </w:r>
      <w:r w:rsidRPr="008B72D6">
        <w:t>минимальной</w:t>
      </w:r>
      <w:r w:rsidRPr="008B72D6">
        <w:rPr>
          <w:rFonts w:eastAsia="Times New Roman"/>
        </w:rPr>
        <w:t xml:space="preserve">  </w:t>
      </w:r>
      <w:r w:rsidRPr="008B72D6">
        <w:t>цены</w:t>
      </w:r>
      <w:r w:rsidRPr="008B72D6">
        <w:rPr>
          <w:rFonts w:eastAsia="Times New Roman"/>
        </w:rPr>
        <w:t xml:space="preserve">  </w:t>
      </w:r>
      <w:r w:rsidRPr="008B72D6">
        <w:t>для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  </w:t>
      </w:r>
      <w:r w:rsidRPr="008B72D6">
        <w:t>процедуры</w:t>
      </w:r>
      <w:r w:rsidRPr="008B72D6">
        <w:rPr>
          <w:rFonts w:eastAsia="Times New Roman"/>
        </w:rPr>
        <w:t xml:space="preserve">   </w:t>
      </w:r>
      <w:r w:rsidRPr="008B72D6">
        <w:t>закупки</w:t>
      </w:r>
      <w:r w:rsidRPr="008B72D6">
        <w:rPr>
          <w:rFonts w:eastAsia="Times New Roman"/>
        </w:rPr>
        <w:t xml:space="preserve">   </w:t>
      </w:r>
      <w:r w:rsidRPr="008B72D6">
        <w:t>продукции</w:t>
      </w:r>
      <w:r w:rsidRPr="008B72D6">
        <w:rPr>
          <w:rFonts w:eastAsia="Times New Roman"/>
        </w:rPr>
        <w:t xml:space="preserve">   </w:t>
      </w:r>
      <w:r w:rsidRPr="008B72D6">
        <w:t>либо</w:t>
      </w:r>
      <w:r w:rsidRPr="008B72D6">
        <w:rPr>
          <w:rFonts w:eastAsia="Times New Roman"/>
        </w:rPr>
        <w:t xml:space="preserve">   </w:t>
      </w:r>
      <w:r w:rsidRPr="008B72D6">
        <w:t>для</w:t>
      </w:r>
      <w:r w:rsidRPr="008B72D6">
        <w:rPr>
          <w:rFonts w:eastAsia="Times New Roman"/>
        </w:rPr>
        <w:t xml:space="preserve">   </w:t>
      </w:r>
      <w:r w:rsidRPr="008B72D6">
        <w:t>определения</w:t>
      </w:r>
      <w:r w:rsidRPr="008B72D6">
        <w:rPr>
          <w:rFonts w:eastAsia="Times New Roman"/>
        </w:rPr>
        <w:t xml:space="preserve">   </w:t>
      </w:r>
      <w:r w:rsidRPr="008B72D6">
        <w:t>круга</w:t>
      </w:r>
      <w:r w:rsidRPr="008B72D6">
        <w:rPr>
          <w:rFonts w:eastAsia="Times New Roman"/>
        </w:rPr>
        <w:t xml:space="preserve"> </w:t>
      </w:r>
      <w:r w:rsidRPr="008B72D6">
        <w:t>участников</w:t>
      </w:r>
      <w:r w:rsidRPr="008B72D6">
        <w:rPr>
          <w:rFonts w:eastAsia="Times New Roman"/>
        </w:rPr>
        <w:t xml:space="preserve"> </w:t>
      </w:r>
      <w:r w:rsidRPr="008B72D6">
        <w:t>закрытой</w:t>
      </w:r>
      <w:r w:rsidRPr="008B72D6">
        <w:rPr>
          <w:rFonts w:eastAsia="Times New Roman"/>
        </w:rPr>
        <w:t xml:space="preserve"> </w:t>
      </w:r>
      <w:r w:rsidRPr="008B72D6">
        <w:t>процедуры</w:t>
      </w:r>
      <w:r w:rsidRPr="008B72D6">
        <w:rPr>
          <w:rFonts w:eastAsia="Times New Roman"/>
        </w:rPr>
        <w:t xml:space="preserve"> </w:t>
      </w:r>
      <w:r w:rsidRPr="008B72D6">
        <w:t>закупки.</w:t>
      </w:r>
      <w:r w:rsidRPr="008B72D6">
        <w:rPr>
          <w:rFonts w:eastAsia="Times New Roman"/>
        </w:rPr>
        <w:t xml:space="preserve"> 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lastRenderedPageBreak/>
        <w:t>Закупка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у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единственного</w:t>
      </w:r>
      <w:r w:rsidRPr="00285E20">
        <w:rPr>
          <w:rFonts w:eastAsia="Times New Roman"/>
          <w:b/>
        </w:rPr>
        <w:t xml:space="preserve"> поставщика</w:t>
      </w:r>
      <w:r w:rsidRPr="008B72D6">
        <w:rPr>
          <w:rFonts w:eastAsia="Times New Roman"/>
        </w:rPr>
        <w:t xml:space="preserve">  –  </w:t>
      </w:r>
      <w:r w:rsidRPr="008B72D6">
        <w:t>способ</w:t>
      </w:r>
      <w:r w:rsidRPr="008B72D6">
        <w:rPr>
          <w:rFonts w:eastAsia="Times New Roman"/>
        </w:rPr>
        <w:t xml:space="preserve"> 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при</w:t>
      </w:r>
      <w:r w:rsidRPr="008B72D6">
        <w:rPr>
          <w:rFonts w:eastAsia="Times New Roman"/>
        </w:rPr>
        <w:t xml:space="preserve">  </w:t>
      </w:r>
      <w:r w:rsidRPr="008B72D6">
        <w:t>которой</w:t>
      </w:r>
      <w:r w:rsidRPr="008B72D6">
        <w:rPr>
          <w:rFonts w:eastAsia="Times New Roman"/>
        </w:rPr>
        <w:t xml:space="preserve"> </w:t>
      </w:r>
      <w:r w:rsidRPr="008B72D6">
        <w:t>договор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поставщиком</w:t>
      </w:r>
      <w:r w:rsidRPr="008B72D6">
        <w:rPr>
          <w:rFonts w:eastAsia="Times New Roman"/>
        </w:rPr>
        <w:t xml:space="preserve"> </w:t>
      </w:r>
      <w:r w:rsidRPr="008B72D6">
        <w:t>заключается</w:t>
      </w:r>
      <w:r w:rsidRPr="008B72D6">
        <w:rPr>
          <w:rFonts w:eastAsia="Times New Roman"/>
        </w:rPr>
        <w:t xml:space="preserve"> </w:t>
      </w:r>
      <w:r w:rsidRPr="008B72D6">
        <w:t>без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конкурентных</w:t>
      </w:r>
      <w:r w:rsidRPr="008B72D6">
        <w:rPr>
          <w:rFonts w:eastAsia="Times New Roman"/>
        </w:rPr>
        <w:t xml:space="preserve"> </w:t>
      </w:r>
      <w:r w:rsidRPr="008B72D6">
        <w:t>процедур.</w:t>
      </w:r>
      <w:r w:rsidRPr="008B72D6">
        <w:rPr>
          <w:rFonts w:eastAsia="Times New Roman"/>
        </w:rPr>
        <w:t xml:space="preserve"> </w:t>
      </w:r>
    </w:p>
    <w:p w:rsidR="0091787B" w:rsidRDefault="0091787B" w:rsidP="0091787B">
      <w:pPr>
        <w:ind w:firstLine="737"/>
        <w:jc w:val="both"/>
      </w:pPr>
      <w:proofErr w:type="gramStart"/>
      <w:r w:rsidRPr="00285E20">
        <w:rPr>
          <w:b/>
        </w:rPr>
        <w:t>Участник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закупки</w:t>
      </w:r>
      <w:r w:rsidRPr="008B72D6">
        <w:rPr>
          <w:rFonts w:eastAsia="Times New Roman"/>
        </w:rPr>
        <w:t xml:space="preserve"> – </w:t>
      </w:r>
      <w:r w:rsidRPr="008B72D6">
        <w:t>любое</w:t>
      </w:r>
      <w:r w:rsidRPr="008B72D6">
        <w:rPr>
          <w:rFonts w:eastAsia="Times New Roman"/>
        </w:rPr>
        <w:t xml:space="preserve"> </w:t>
      </w:r>
      <w:r w:rsidRPr="008B72D6">
        <w:t>юридическое</w:t>
      </w:r>
      <w:r w:rsidRPr="008B72D6">
        <w:rPr>
          <w:rFonts w:eastAsia="Times New Roman"/>
        </w:rPr>
        <w:t xml:space="preserve"> </w:t>
      </w:r>
      <w:r w:rsidRPr="008B72D6">
        <w:t>лицо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несколько</w:t>
      </w:r>
      <w:r w:rsidRPr="008B72D6">
        <w:rPr>
          <w:rFonts w:eastAsia="Times New Roman"/>
        </w:rPr>
        <w:t xml:space="preserve"> </w:t>
      </w:r>
      <w:r w:rsidRPr="008B72D6">
        <w:t>юридических</w:t>
      </w:r>
      <w:r w:rsidRPr="008B72D6">
        <w:rPr>
          <w:rFonts w:eastAsia="Times New Roman"/>
        </w:rPr>
        <w:t xml:space="preserve"> </w:t>
      </w:r>
      <w:r w:rsidRPr="008B72D6">
        <w:t>лиц,</w:t>
      </w:r>
      <w:r w:rsidRPr="008B72D6">
        <w:rPr>
          <w:rFonts w:eastAsia="Times New Roman"/>
        </w:rPr>
        <w:t xml:space="preserve"> </w:t>
      </w:r>
      <w:r w:rsidRPr="008B72D6">
        <w:t>выступающих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стороне</w:t>
      </w:r>
      <w:r w:rsidRPr="008B72D6">
        <w:rPr>
          <w:rFonts w:eastAsia="Times New Roman"/>
        </w:rPr>
        <w:t xml:space="preserve"> </w:t>
      </w:r>
      <w:r w:rsidRPr="008B72D6">
        <w:t>одного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независимо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организационно-правовой</w:t>
      </w:r>
      <w:r w:rsidRPr="008B72D6">
        <w:rPr>
          <w:rFonts w:eastAsia="Times New Roman"/>
        </w:rPr>
        <w:t xml:space="preserve"> </w:t>
      </w:r>
      <w:r w:rsidRPr="008B72D6">
        <w:t>формы,</w:t>
      </w:r>
      <w:r w:rsidRPr="008B72D6">
        <w:rPr>
          <w:rFonts w:eastAsia="Times New Roman"/>
        </w:rPr>
        <w:t xml:space="preserve"> </w:t>
      </w:r>
      <w:r w:rsidRPr="008B72D6">
        <w:t>формы</w:t>
      </w:r>
      <w:r w:rsidRPr="008B72D6">
        <w:rPr>
          <w:rFonts w:eastAsia="Times New Roman"/>
        </w:rPr>
        <w:t xml:space="preserve"> </w:t>
      </w:r>
      <w:r w:rsidRPr="008B72D6">
        <w:t>собственности,</w:t>
      </w:r>
      <w:r w:rsidRPr="008B72D6">
        <w:rPr>
          <w:rFonts w:eastAsia="Times New Roman"/>
        </w:rPr>
        <w:t xml:space="preserve"> </w:t>
      </w:r>
      <w:r w:rsidRPr="008B72D6">
        <w:t>места</w:t>
      </w:r>
      <w:r w:rsidRPr="008B72D6">
        <w:rPr>
          <w:rFonts w:eastAsia="Times New Roman"/>
        </w:rPr>
        <w:t xml:space="preserve"> </w:t>
      </w:r>
      <w:r w:rsidRPr="008B72D6">
        <w:t>нахождения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места</w:t>
      </w:r>
      <w:r w:rsidRPr="008B72D6">
        <w:rPr>
          <w:rFonts w:eastAsia="Times New Roman"/>
        </w:rPr>
        <w:t xml:space="preserve"> </w:t>
      </w:r>
      <w:r w:rsidRPr="008B72D6">
        <w:t>происхождения</w:t>
      </w:r>
      <w:r w:rsidRPr="008B72D6">
        <w:rPr>
          <w:rFonts w:eastAsia="Times New Roman"/>
        </w:rPr>
        <w:t xml:space="preserve"> </w:t>
      </w:r>
      <w:r w:rsidRPr="008B72D6">
        <w:t>капитала</w:t>
      </w:r>
      <w:r w:rsidRPr="008B72D6">
        <w:rPr>
          <w:rFonts w:eastAsia="Times New Roman"/>
        </w:rPr>
        <w:t xml:space="preserve"> </w:t>
      </w:r>
      <w:r w:rsidRPr="008B72D6">
        <w:t>либо</w:t>
      </w:r>
      <w:r w:rsidRPr="008B72D6">
        <w:rPr>
          <w:rFonts w:eastAsia="Times New Roman"/>
        </w:rPr>
        <w:t xml:space="preserve"> </w:t>
      </w:r>
      <w:r w:rsidRPr="008B72D6">
        <w:t>любое</w:t>
      </w:r>
      <w:r w:rsidRPr="008B72D6">
        <w:rPr>
          <w:rFonts w:eastAsia="Times New Roman"/>
        </w:rPr>
        <w:t xml:space="preserve"> </w:t>
      </w:r>
      <w:r w:rsidRPr="008B72D6">
        <w:t>физическое</w:t>
      </w:r>
      <w:r w:rsidRPr="008B72D6">
        <w:rPr>
          <w:rFonts w:eastAsia="Times New Roman"/>
        </w:rPr>
        <w:t xml:space="preserve"> </w:t>
      </w:r>
      <w:r w:rsidRPr="008B72D6">
        <w:t>лицо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несколько</w:t>
      </w:r>
      <w:r w:rsidRPr="008B72D6">
        <w:rPr>
          <w:rFonts w:eastAsia="Times New Roman"/>
        </w:rPr>
        <w:t xml:space="preserve"> </w:t>
      </w:r>
      <w:r w:rsidRPr="008B72D6">
        <w:t>физических</w:t>
      </w:r>
      <w:r w:rsidRPr="008B72D6">
        <w:rPr>
          <w:rFonts w:eastAsia="Times New Roman"/>
        </w:rPr>
        <w:t xml:space="preserve"> </w:t>
      </w:r>
      <w:r w:rsidRPr="008B72D6">
        <w:t>лиц,</w:t>
      </w:r>
      <w:r w:rsidRPr="008B72D6">
        <w:rPr>
          <w:rFonts w:eastAsia="Times New Roman"/>
        </w:rPr>
        <w:t xml:space="preserve"> </w:t>
      </w:r>
      <w:r w:rsidRPr="008B72D6">
        <w:t>выступающих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стороне</w:t>
      </w:r>
      <w:r w:rsidRPr="008B72D6">
        <w:rPr>
          <w:rFonts w:eastAsia="Times New Roman"/>
        </w:rPr>
        <w:t xml:space="preserve"> </w:t>
      </w:r>
      <w:r w:rsidRPr="008B72D6">
        <w:t>одного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том</w:t>
      </w:r>
      <w:r w:rsidRPr="008B72D6">
        <w:rPr>
          <w:rFonts w:eastAsia="Times New Roman"/>
        </w:rPr>
        <w:t xml:space="preserve"> </w:t>
      </w:r>
      <w:r w:rsidRPr="008B72D6">
        <w:t>числе</w:t>
      </w:r>
      <w:r w:rsidRPr="008B72D6">
        <w:rPr>
          <w:rFonts w:eastAsia="Times New Roman"/>
        </w:rPr>
        <w:t xml:space="preserve"> </w:t>
      </w:r>
      <w:r w:rsidRPr="008B72D6">
        <w:t>индивидуальный</w:t>
      </w:r>
      <w:r w:rsidRPr="008B72D6">
        <w:rPr>
          <w:rFonts w:eastAsia="Times New Roman"/>
        </w:rPr>
        <w:t xml:space="preserve"> </w:t>
      </w:r>
      <w:r w:rsidRPr="008B72D6">
        <w:t>предприниматель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несколько</w:t>
      </w:r>
      <w:r w:rsidRPr="008B72D6">
        <w:rPr>
          <w:rFonts w:eastAsia="Times New Roman"/>
        </w:rPr>
        <w:t xml:space="preserve"> </w:t>
      </w:r>
      <w:r w:rsidRPr="008B72D6">
        <w:t>индивидуальных</w:t>
      </w:r>
      <w:r w:rsidRPr="008B72D6">
        <w:rPr>
          <w:rFonts w:eastAsia="Times New Roman"/>
        </w:rPr>
        <w:t xml:space="preserve"> </w:t>
      </w:r>
      <w:r w:rsidRPr="008B72D6">
        <w:t>предпринимателей,</w:t>
      </w:r>
      <w:r w:rsidRPr="008B72D6">
        <w:rPr>
          <w:rFonts w:eastAsia="Times New Roman"/>
        </w:rPr>
        <w:t xml:space="preserve"> </w:t>
      </w:r>
      <w:r w:rsidRPr="008B72D6">
        <w:t>выступающих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стороне</w:t>
      </w:r>
      <w:r w:rsidRPr="008B72D6">
        <w:rPr>
          <w:rFonts w:eastAsia="Times New Roman"/>
        </w:rPr>
        <w:t xml:space="preserve"> </w:t>
      </w:r>
      <w:r w:rsidRPr="008B72D6">
        <w:t>одного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которые</w:t>
      </w:r>
      <w:r w:rsidRPr="008B72D6">
        <w:rPr>
          <w:rFonts w:eastAsia="Times New Roman"/>
        </w:rPr>
        <w:t xml:space="preserve"> </w:t>
      </w:r>
      <w:r w:rsidRPr="008B72D6">
        <w:t>соответствуют</w:t>
      </w:r>
      <w:r w:rsidRPr="008B72D6">
        <w:rPr>
          <w:rFonts w:eastAsia="Times New Roman"/>
        </w:rPr>
        <w:t xml:space="preserve"> </w:t>
      </w:r>
      <w:r w:rsidRPr="008B72D6">
        <w:t>требованиям,</w:t>
      </w:r>
      <w:r w:rsidRPr="008B72D6">
        <w:rPr>
          <w:rFonts w:eastAsia="Times New Roman"/>
        </w:rPr>
        <w:t xml:space="preserve"> </w:t>
      </w:r>
      <w:r w:rsidRPr="008B72D6">
        <w:t>установленным</w:t>
      </w:r>
      <w:proofErr w:type="gramEnd"/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соответствии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настоящим</w:t>
      </w:r>
      <w:r w:rsidRPr="008B72D6">
        <w:rPr>
          <w:rFonts w:eastAsia="Times New Roman"/>
        </w:rPr>
        <w:t xml:space="preserve"> </w:t>
      </w:r>
      <w:r w:rsidRPr="008B72D6">
        <w:t>Положением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закупке.</w:t>
      </w:r>
    </w:p>
    <w:p w:rsidR="0091787B" w:rsidRDefault="0091787B" w:rsidP="0091787B">
      <w:pPr>
        <w:pStyle w:val="aff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Единая информационная система в сфере закупок</w:t>
      </w:r>
      <w:r>
        <w:rPr>
          <w:rFonts w:ascii="Times New Roman" w:hAnsi="Times New Roman"/>
          <w:sz w:val="24"/>
          <w:szCs w:val="24"/>
        </w:rPr>
        <w:t xml:space="preserve"> (далее - ЕИС) – совокупность информации, указанной в </w:t>
      </w:r>
      <w:r w:rsidR="0061164E">
        <w:rPr>
          <w:rFonts w:ascii="Times New Roman" w:hAnsi="Times New Roman"/>
          <w:sz w:val="24"/>
          <w:szCs w:val="24"/>
        </w:rPr>
        <w:t>части 3 статьи 4</w:t>
      </w:r>
      <w:r>
        <w:rPr>
          <w:rFonts w:ascii="Times New Roman" w:hAnsi="Times New Roman"/>
          <w:sz w:val="24"/>
          <w:szCs w:val="24"/>
        </w:rPr>
        <w:t xml:space="preserve"> Федерального закона № 44-ФЗ от 05.04.2013 г. «О контрактной системе в сфере закупок товаров. Работ, услуг для обеспечения государственных и муниципальных нужд»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её предоставление с использованием официального сайта единой информационной системы в информационно-телекоммуникационной сети «Интернет».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Закупочная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комиссия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(аукционная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комиссия,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конкурсная</w:t>
      </w:r>
      <w:r w:rsidRPr="00285E20">
        <w:rPr>
          <w:rFonts w:eastAsia="Times New Roman"/>
          <w:b/>
        </w:rPr>
        <w:t xml:space="preserve"> </w:t>
      </w:r>
      <w:r w:rsidRPr="00285E20">
        <w:rPr>
          <w:b/>
        </w:rPr>
        <w:t>комиссия)</w:t>
      </w:r>
      <w:r w:rsidRPr="008B72D6">
        <w:rPr>
          <w:rFonts w:eastAsia="Times New Roman"/>
        </w:rPr>
        <w:t xml:space="preserve">  </w:t>
      </w:r>
      <w:r w:rsidRPr="008B72D6">
        <w:t>-</w:t>
      </w:r>
      <w:r w:rsidRPr="008B72D6">
        <w:rPr>
          <w:rFonts w:eastAsia="Times New Roman"/>
        </w:rPr>
        <w:t xml:space="preserve">  </w:t>
      </w:r>
      <w:r w:rsidRPr="008B72D6">
        <w:t>коллегиальный</w:t>
      </w:r>
      <w:r w:rsidRPr="008B72D6">
        <w:rPr>
          <w:rFonts w:eastAsia="Times New Roman"/>
        </w:rPr>
        <w:t xml:space="preserve"> </w:t>
      </w:r>
      <w:r w:rsidRPr="008B72D6">
        <w:t>орган,</w:t>
      </w:r>
      <w:r w:rsidRPr="008B72D6">
        <w:rPr>
          <w:rFonts w:eastAsia="Times New Roman"/>
        </w:rPr>
        <w:t xml:space="preserve"> </w:t>
      </w:r>
      <w:r w:rsidRPr="008B72D6">
        <w:t>создаваемый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закупочных</w:t>
      </w:r>
      <w:r w:rsidRPr="008B72D6">
        <w:rPr>
          <w:rFonts w:eastAsia="Times New Roman"/>
        </w:rPr>
        <w:t xml:space="preserve"> </w:t>
      </w:r>
      <w:r w:rsidRPr="008B72D6">
        <w:t>процедур.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Победитель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процедуры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закупки</w:t>
      </w:r>
      <w:r w:rsidRPr="008B72D6">
        <w:rPr>
          <w:rFonts w:eastAsia="Times New Roman"/>
        </w:rPr>
        <w:t xml:space="preserve">  –  </w:t>
      </w:r>
      <w:r w:rsidRPr="008B72D6">
        <w:t>участник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(поставщик),</w:t>
      </w:r>
      <w:r w:rsidRPr="008B72D6">
        <w:rPr>
          <w:rFonts w:eastAsia="Times New Roman"/>
        </w:rPr>
        <w:t xml:space="preserve">  </w:t>
      </w:r>
      <w:r w:rsidRPr="008B72D6">
        <w:t>который</w:t>
      </w:r>
      <w:r w:rsidRPr="008B72D6">
        <w:rPr>
          <w:rFonts w:eastAsia="Times New Roman"/>
        </w:rPr>
        <w:t xml:space="preserve">  </w:t>
      </w:r>
      <w:r w:rsidRPr="008B72D6">
        <w:t>сделал</w:t>
      </w:r>
      <w:r w:rsidRPr="008B72D6">
        <w:rPr>
          <w:rFonts w:eastAsia="Times New Roman"/>
        </w:rPr>
        <w:t xml:space="preserve">  </w:t>
      </w:r>
      <w:r w:rsidRPr="008B72D6">
        <w:t>лучшее</w:t>
      </w:r>
      <w:r w:rsidRPr="008B72D6">
        <w:rPr>
          <w:rFonts w:eastAsia="Times New Roman"/>
        </w:rPr>
        <w:t xml:space="preserve"> </w:t>
      </w:r>
      <w:r w:rsidRPr="008B72D6">
        <w:t>предложение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соответствии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условиями</w:t>
      </w:r>
      <w:r w:rsidRPr="008B72D6">
        <w:rPr>
          <w:rFonts w:eastAsia="Times New Roman"/>
        </w:rPr>
        <w:t xml:space="preserve"> </w:t>
      </w:r>
      <w:r w:rsidRPr="008B72D6">
        <w:t>закупочной</w:t>
      </w:r>
      <w:r w:rsidRPr="008B72D6">
        <w:rPr>
          <w:rFonts w:eastAsia="Times New Roman"/>
        </w:rPr>
        <w:t xml:space="preserve"> </w:t>
      </w:r>
      <w:r w:rsidRPr="008B72D6">
        <w:t>документации.</w:t>
      </w:r>
      <w:r w:rsidRPr="008B72D6">
        <w:rPr>
          <w:rFonts w:eastAsia="Times New Roman"/>
        </w:rPr>
        <w:t xml:space="preserve"> </w:t>
      </w:r>
    </w:p>
    <w:p w:rsidR="0091787B" w:rsidRPr="008B72D6" w:rsidRDefault="0091787B" w:rsidP="0091787B">
      <w:pPr>
        <w:ind w:firstLine="737"/>
        <w:jc w:val="both"/>
        <w:rPr>
          <w:rFonts w:eastAsia="Times New Roman"/>
        </w:rPr>
      </w:pPr>
      <w:r w:rsidRPr="00285E20">
        <w:rPr>
          <w:b/>
        </w:rPr>
        <w:t>Электронная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торговая</w:t>
      </w:r>
      <w:r w:rsidRPr="00285E20">
        <w:rPr>
          <w:rFonts w:eastAsia="Times New Roman"/>
          <w:b/>
        </w:rPr>
        <w:t xml:space="preserve">  </w:t>
      </w:r>
      <w:r w:rsidRPr="00285E20">
        <w:rPr>
          <w:b/>
        </w:rPr>
        <w:t>площадка</w:t>
      </w:r>
      <w:r w:rsidRPr="008B72D6">
        <w:rPr>
          <w:rFonts w:eastAsia="Times New Roman"/>
        </w:rPr>
        <w:t xml:space="preserve">  </w:t>
      </w:r>
      <w:r w:rsidRPr="008B72D6">
        <w:t>-</w:t>
      </w:r>
      <w:r w:rsidRPr="008B72D6">
        <w:rPr>
          <w:rFonts w:eastAsia="Times New Roman"/>
        </w:rPr>
        <w:t xml:space="preserve">  </w:t>
      </w:r>
      <w:r w:rsidRPr="008B72D6">
        <w:t>программно-аппаратный</w:t>
      </w:r>
      <w:r w:rsidRPr="008B72D6">
        <w:rPr>
          <w:rFonts w:eastAsia="Times New Roman"/>
        </w:rPr>
        <w:t xml:space="preserve">  </w:t>
      </w:r>
      <w:r w:rsidRPr="008B72D6">
        <w:t>комплекс,</w:t>
      </w:r>
      <w:r w:rsidRPr="008B72D6">
        <w:rPr>
          <w:rFonts w:eastAsia="Times New Roman"/>
        </w:rPr>
        <w:t xml:space="preserve">  </w:t>
      </w:r>
      <w:r w:rsidRPr="008B72D6">
        <w:t>предназначенный</w:t>
      </w:r>
      <w:r w:rsidRPr="008B72D6">
        <w:rPr>
          <w:rFonts w:eastAsia="Times New Roman"/>
        </w:rPr>
        <w:t xml:space="preserve">  </w:t>
      </w:r>
      <w:r w:rsidRPr="008B72D6">
        <w:t>для</w:t>
      </w:r>
      <w:r w:rsidRPr="008B72D6">
        <w:rPr>
          <w:rFonts w:eastAsia="Times New Roman"/>
        </w:rPr>
        <w:t xml:space="preserve">  </w:t>
      </w:r>
      <w:r w:rsidRPr="008B72D6">
        <w:t>проведения</w:t>
      </w:r>
      <w:r w:rsidRPr="008B72D6">
        <w:rPr>
          <w:rFonts w:eastAsia="Times New Roman"/>
        </w:rPr>
        <w:t xml:space="preserve">  </w:t>
      </w:r>
      <w:r w:rsidRPr="008B72D6">
        <w:t>процедур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электронной</w:t>
      </w:r>
      <w:r w:rsidRPr="008B72D6">
        <w:rPr>
          <w:rFonts w:eastAsia="Times New Roman"/>
        </w:rPr>
        <w:t xml:space="preserve">  </w:t>
      </w:r>
      <w:r w:rsidRPr="008B72D6">
        <w:t>форме,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режиме</w:t>
      </w:r>
      <w:r w:rsidRPr="008B72D6">
        <w:rPr>
          <w:rFonts w:eastAsia="Times New Roman"/>
        </w:rPr>
        <w:t xml:space="preserve">  </w:t>
      </w:r>
      <w:r w:rsidRPr="008B72D6">
        <w:t>реального</w:t>
      </w:r>
      <w:r w:rsidRPr="008B72D6">
        <w:rPr>
          <w:rFonts w:eastAsia="Times New Roman"/>
        </w:rPr>
        <w:t xml:space="preserve">  </w:t>
      </w:r>
      <w:r w:rsidRPr="008B72D6">
        <w:t>времени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сайте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информационно-телекоммуникационной</w:t>
      </w:r>
      <w:r w:rsidRPr="008B72D6">
        <w:rPr>
          <w:rFonts w:eastAsia="Times New Roman"/>
        </w:rPr>
        <w:t xml:space="preserve"> </w:t>
      </w:r>
      <w:r w:rsidRPr="008B72D6">
        <w:t>сети</w:t>
      </w:r>
      <w:r w:rsidRPr="008B72D6">
        <w:rPr>
          <w:rFonts w:eastAsia="Times New Roman"/>
        </w:rPr>
        <w:t xml:space="preserve"> </w:t>
      </w:r>
      <w:r w:rsidRPr="008B72D6">
        <w:t>Интернет.</w:t>
      </w:r>
      <w:r w:rsidRPr="008B72D6">
        <w:rPr>
          <w:rFonts w:eastAsia="Times New Roman"/>
        </w:rPr>
        <w:t xml:space="preserve"> </w:t>
      </w:r>
    </w:p>
    <w:p w:rsidR="0091787B" w:rsidRDefault="0091787B" w:rsidP="0091787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b/>
        </w:rPr>
        <w:t>Товарный знак «или эквивалент»</w:t>
      </w:r>
      <w:r w:rsidRPr="004C4BC5">
        <w:t xml:space="preserve"> – </w:t>
      </w:r>
      <w:r w:rsidRPr="009152B1">
        <w:rPr>
          <w:color w:val="000000"/>
          <w:shd w:val="clear" w:color="auto" w:fill="FFFFFF"/>
        </w:rPr>
        <w:t>обозначение, служащее для индивидуализации товаров, выполняемых работ или оказываемых услуг юридических или физических лиц.</w:t>
      </w:r>
    </w:p>
    <w:p w:rsidR="0091787B" w:rsidRPr="00D52CBC" w:rsidRDefault="0091787B" w:rsidP="0091787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D52CBC">
        <w:rPr>
          <w:b/>
          <w:color w:val="000000"/>
          <w:shd w:val="clear" w:color="auto" w:fill="FFFFFF"/>
        </w:rPr>
        <w:t>Реестр договоров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Pr="00D52CBC">
        <w:rPr>
          <w:color w:val="252525"/>
          <w:shd w:val="clear" w:color="auto" w:fill="FFFFFF"/>
        </w:rPr>
        <w:t>информационный ресурс, включающий в себя документы на бумажных и электронных носителях, дела и систему записей по установленной форме в книгах учёта, производимых регистратором.</w:t>
      </w:r>
    </w:p>
    <w:p w:rsidR="00A53C9C" w:rsidRDefault="00FC5BA8" w:rsidP="0091787B">
      <w:pPr>
        <w:tabs>
          <w:tab w:val="left" w:pos="540"/>
          <w:tab w:val="left" w:pos="900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A53C9C" w:rsidRDefault="00A53C9C" w:rsidP="0091787B">
      <w:pPr>
        <w:tabs>
          <w:tab w:val="left" w:pos="540"/>
          <w:tab w:val="left" w:pos="900"/>
        </w:tabs>
        <w:rPr>
          <w:b/>
          <w:bCs/>
        </w:rPr>
      </w:pPr>
    </w:p>
    <w:p w:rsidR="0045588B" w:rsidRPr="008B72D6" w:rsidRDefault="00A53C9C" w:rsidP="0091787B">
      <w:pPr>
        <w:tabs>
          <w:tab w:val="left" w:pos="540"/>
          <w:tab w:val="left" w:pos="900"/>
        </w:tabs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FC5BA8">
        <w:rPr>
          <w:b/>
          <w:bCs/>
        </w:rPr>
        <w:t xml:space="preserve">  </w:t>
      </w:r>
      <w:r w:rsidR="0091787B">
        <w:t xml:space="preserve">  </w:t>
      </w:r>
      <w:r w:rsidR="0091787B">
        <w:rPr>
          <w:rFonts w:eastAsia="Arial"/>
          <w:b/>
          <w:bCs/>
        </w:rPr>
        <w:t>3</w:t>
      </w:r>
      <w:r w:rsidR="0045588B" w:rsidRPr="008B72D6">
        <w:rPr>
          <w:rFonts w:eastAsia="Arial"/>
          <w:b/>
          <w:bCs/>
        </w:rPr>
        <w:t>.</w:t>
      </w:r>
      <w:r w:rsidR="0045588B" w:rsidRPr="008B72D6">
        <w:rPr>
          <w:rFonts w:eastAsia="Times New Roman"/>
          <w:b/>
          <w:bCs/>
        </w:rPr>
        <w:t xml:space="preserve"> </w:t>
      </w:r>
      <w:r w:rsidR="00863E0B">
        <w:rPr>
          <w:b/>
          <w:bCs/>
        </w:rPr>
        <w:t>Стороны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закупки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  <w:bCs/>
        </w:rPr>
      </w:pPr>
    </w:p>
    <w:p w:rsidR="00BD3BC3" w:rsidRDefault="0091787B" w:rsidP="00BD3BC3">
      <w:pPr>
        <w:tabs>
          <w:tab w:val="left" w:pos="0"/>
          <w:tab w:val="left" w:pos="900"/>
        </w:tabs>
        <w:ind w:firstLine="737"/>
        <w:jc w:val="both"/>
      </w:pPr>
      <w:r>
        <w:t>3</w:t>
      </w:r>
      <w:r w:rsidR="0045588B" w:rsidRPr="008B72D6">
        <w:t>.1</w:t>
      </w:r>
      <w:r w:rsidR="00A53C9C">
        <w:t>.</w:t>
      </w:r>
      <w:r w:rsidR="00BD3BC3" w:rsidRPr="00BD3BC3">
        <w:t xml:space="preserve"> </w:t>
      </w:r>
      <w:r w:rsidR="00BD3BC3">
        <w:t>Заказчик</w:t>
      </w:r>
    </w:p>
    <w:p w:rsidR="00BD3BC3" w:rsidRPr="008B72D6" w:rsidRDefault="00BD3BC3" w:rsidP="00BD3BC3">
      <w:pPr>
        <w:tabs>
          <w:tab w:val="left" w:pos="0"/>
          <w:tab w:val="left" w:pos="900"/>
        </w:tabs>
        <w:ind w:firstLine="737"/>
        <w:jc w:val="both"/>
      </w:pP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торгов</w:t>
      </w:r>
      <w:r w:rsidRPr="008B72D6">
        <w:rPr>
          <w:rFonts w:eastAsia="Times New Roman"/>
        </w:rPr>
        <w:t xml:space="preserve"> </w:t>
      </w:r>
      <w:r w:rsidRPr="008B72D6">
        <w:t>Заказчик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установить</w:t>
      </w:r>
      <w:r w:rsidRPr="008B72D6">
        <w:rPr>
          <w:rFonts w:eastAsia="Times New Roman"/>
        </w:rPr>
        <w:t xml:space="preserve"> </w:t>
      </w:r>
      <w:r w:rsidRPr="008B72D6">
        <w:t>квалификационные</w:t>
      </w:r>
      <w:r w:rsidRPr="008B72D6">
        <w:rPr>
          <w:rFonts w:eastAsia="Times New Roman"/>
        </w:rPr>
        <w:t xml:space="preserve"> </w:t>
      </w:r>
      <w:r w:rsidRPr="008B72D6">
        <w:t>требования</w:t>
      </w: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участникам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а</w:t>
      </w:r>
      <w:r w:rsidRPr="008B72D6">
        <w:rPr>
          <w:rFonts w:eastAsia="Times New Roman"/>
        </w:rPr>
        <w:t xml:space="preserve"> </w:t>
      </w:r>
      <w:r w:rsidRPr="008B72D6">
        <w:t>именно:</w:t>
      </w:r>
    </w:p>
    <w:p w:rsidR="00BD3BC3" w:rsidRPr="008B72D6" w:rsidRDefault="00A53C9C" w:rsidP="00A53C9C">
      <w:pPr>
        <w:tabs>
          <w:tab w:val="left" w:pos="0"/>
          <w:tab w:val="left" w:pos="900"/>
        </w:tabs>
        <w:ind w:left="737"/>
        <w:jc w:val="both"/>
      </w:pPr>
      <w:r>
        <w:t xml:space="preserve">3.1.1. </w:t>
      </w:r>
      <w:r w:rsidR="00BD3BC3" w:rsidRPr="008B72D6">
        <w:t>наличие</w:t>
      </w:r>
      <w:r w:rsidR="00BD3BC3" w:rsidRPr="008B72D6">
        <w:rPr>
          <w:rFonts w:eastAsia="Times New Roman"/>
        </w:rPr>
        <w:t xml:space="preserve"> </w:t>
      </w:r>
      <w:r w:rsidR="00BD3BC3" w:rsidRPr="008B72D6">
        <w:t>финансовых,</w:t>
      </w:r>
      <w:r w:rsidR="00BD3BC3" w:rsidRPr="008B72D6">
        <w:rPr>
          <w:rFonts w:eastAsia="Times New Roman"/>
        </w:rPr>
        <w:t xml:space="preserve"> </w:t>
      </w:r>
      <w:r w:rsidR="00BD3BC3" w:rsidRPr="008B72D6">
        <w:t>материальных</w:t>
      </w:r>
      <w:r w:rsidR="00BD3BC3" w:rsidRPr="008B72D6">
        <w:rPr>
          <w:rFonts w:eastAsia="Times New Roman"/>
        </w:rPr>
        <w:t xml:space="preserve"> </w:t>
      </w:r>
      <w:r w:rsidR="00BD3BC3" w:rsidRPr="008B72D6">
        <w:t>средств,</w:t>
      </w:r>
      <w:r w:rsidR="00BD3BC3" w:rsidRPr="008B72D6">
        <w:rPr>
          <w:rFonts w:eastAsia="Times New Roman"/>
        </w:rPr>
        <w:t xml:space="preserve"> </w:t>
      </w:r>
      <w:r w:rsidR="00BD3BC3" w:rsidRPr="008B72D6">
        <w:t>а</w:t>
      </w:r>
      <w:r w:rsidR="00BD3BC3" w:rsidRPr="008B72D6">
        <w:rPr>
          <w:rFonts w:eastAsia="Times New Roman"/>
        </w:rPr>
        <w:t xml:space="preserve"> </w:t>
      </w:r>
      <w:r w:rsidR="00BD3BC3" w:rsidRPr="008B72D6">
        <w:t>также</w:t>
      </w:r>
      <w:r w:rsidR="00BD3BC3" w:rsidRPr="008B72D6">
        <w:rPr>
          <w:rFonts w:eastAsia="Times New Roman"/>
        </w:rPr>
        <w:t xml:space="preserve"> </w:t>
      </w:r>
      <w:r w:rsidR="00BD3BC3" w:rsidRPr="008B72D6">
        <w:t>иных</w:t>
      </w:r>
      <w:r w:rsidR="00BD3BC3" w:rsidRPr="008B72D6">
        <w:rPr>
          <w:rFonts w:eastAsia="Times New Roman"/>
        </w:rPr>
        <w:t xml:space="preserve"> </w:t>
      </w:r>
      <w:r w:rsidR="00BD3BC3" w:rsidRPr="008B72D6">
        <w:t>возможностей</w:t>
      </w:r>
      <w:r w:rsidR="00BD3BC3" w:rsidRPr="008B72D6">
        <w:rPr>
          <w:rFonts w:eastAsia="Times New Roman"/>
        </w:rPr>
        <w:t xml:space="preserve"> </w:t>
      </w:r>
      <w:r w:rsidR="00BD3BC3" w:rsidRPr="008B72D6">
        <w:t>(ресурсов),</w:t>
      </w:r>
      <w:r w:rsidR="00BD3BC3" w:rsidRPr="008B72D6">
        <w:rPr>
          <w:rFonts w:eastAsia="Times New Roman"/>
        </w:rPr>
        <w:t xml:space="preserve"> </w:t>
      </w:r>
      <w:r w:rsidR="00BD3BC3" w:rsidRPr="008B72D6">
        <w:t>необходимых</w:t>
      </w:r>
      <w:r w:rsidR="00BD3BC3" w:rsidRPr="008B72D6">
        <w:rPr>
          <w:rFonts w:eastAsia="Times New Roman"/>
        </w:rPr>
        <w:t xml:space="preserve"> </w:t>
      </w:r>
      <w:r w:rsidR="00BD3BC3" w:rsidRPr="008B72D6">
        <w:t>для</w:t>
      </w:r>
      <w:r w:rsidR="00BD3BC3" w:rsidRPr="008B72D6">
        <w:rPr>
          <w:rFonts w:eastAsia="Times New Roman"/>
        </w:rPr>
        <w:t xml:space="preserve"> </w:t>
      </w:r>
      <w:r w:rsidR="00BD3BC3" w:rsidRPr="008B72D6">
        <w:t>выполнения</w:t>
      </w:r>
      <w:r w:rsidR="00BD3BC3" w:rsidRPr="008B72D6">
        <w:rPr>
          <w:rFonts w:eastAsia="Times New Roman"/>
        </w:rPr>
        <w:t xml:space="preserve"> </w:t>
      </w:r>
      <w:r w:rsidR="00BD3BC3" w:rsidRPr="008B72D6">
        <w:t>условий</w:t>
      </w:r>
      <w:r w:rsidR="00BD3BC3" w:rsidRPr="008B72D6">
        <w:rPr>
          <w:rFonts w:eastAsia="Times New Roman"/>
        </w:rPr>
        <w:t xml:space="preserve"> </w:t>
      </w:r>
      <w:r w:rsidR="00BD3BC3" w:rsidRPr="008B72D6">
        <w:t>договора</w:t>
      </w:r>
    </w:p>
    <w:p w:rsidR="00BD3BC3" w:rsidRPr="008B72D6" w:rsidRDefault="00A53C9C" w:rsidP="00A53C9C">
      <w:pPr>
        <w:tabs>
          <w:tab w:val="left" w:pos="0"/>
          <w:tab w:val="left" w:pos="900"/>
        </w:tabs>
        <w:ind w:left="737"/>
        <w:jc w:val="both"/>
      </w:pPr>
      <w:r>
        <w:t xml:space="preserve">3.1.2. </w:t>
      </w:r>
      <w:r w:rsidR="00BD3BC3" w:rsidRPr="008B72D6">
        <w:t>положительная</w:t>
      </w:r>
      <w:r w:rsidR="00BD3BC3" w:rsidRPr="008B72D6">
        <w:rPr>
          <w:rFonts w:eastAsia="Times New Roman"/>
        </w:rPr>
        <w:t xml:space="preserve"> </w:t>
      </w:r>
      <w:r w:rsidR="00BD3BC3" w:rsidRPr="008B72D6">
        <w:t>деловая</w:t>
      </w:r>
      <w:r w:rsidR="00BD3BC3" w:rsidRPr="008B72D6">
        <w:rPr>
          <w:rFonts w:eastAsia="Times New Roman"/>
        </w:rPr>
        <w:t xml:space="preserve"> </w:t>
      </w:r>
      <w:r w:rsidR="00BD3BC3" w:rsidRPr="008B72D6">
        <w:t>репутация,</w:t>
      </w:r>
      <w:r w:rsidR="00BD3BC3" w:rsidRPr="008B72D6">
        <w:rPr>
          <w:rFonts w:eastAsia="Times New Roman"/>
        </w:rPr>
        <w:t xml:space="preserve"> </w:t>
      </w:r>
      <w:r w:rsidR="00BD3BC3" w:rsidRPr="008B72D6">
        <w:t>наличие</w:t>
      </w:r>
      <w:r w:rsidR="00BD3BC3" w:rsidRPr="008B72D6">
        <w:rPr>
          <w:rFonts w:eastAsia="Times New Roman"/>
        </w:rPr>
        <w:t xml:space="preserve"> </w:t>
      </w:r>
      <w:r w:rsidR="00BD3BC3" w:rsidRPr="008B72D6">
        <w:t>опыта</w:t>
      </w:r>
      <w:r w:rsidR="00BD3BC3" w:rsidRPr="008B72D6">
        <w:rPr>
          <w:rFonts w:eastAsia="Times New Roman"/>
        </w:rPr>
        <w:t xml:space="preserve"> </w:t>
      </w:r>
      <w:r w:rsidR="00BD3BC3" w:rsidRPr="008B72D6">
        <w:t>осуществления</w:t>
      </w:r>
      <w:r w:rsidR="00BD3BC3" w:rsidRPr="008B72D6">
        <w:rPr>
          <w:rFonts w:eastAsia="Times New Roman"/>
        </w:rPr>
        <w:t xml:space="preserve"> </w:t>
      </w:r>
      <w:r w:rsidR="00BD3BC3" w:rsidRPr="008B72D6">
        <w:t>поставок,</w:t>
      </w:r>
      <w:r w:rsidR="00BD3BC3" w:rsidRPr="008B72D6">
        <w:rPr>
          <w:rFonts w:eastAsia="Times New Roman"/>
        </w:rPr>
        <w:t xml:space="preserve"> </w:t>
      </w:r>
      <w:r w:rsidR="00BD3BC3" w:rsidRPr="008B72D6">
        <w:t>выполнения</w:t>
      </w:r>
      <w:r w:rsidR="00BD3BC3" w:rsidRPr="008B72D6">
        <w:rPr>
          <w:rFonts w:eastAsia="Times New Roman"/>
        </w:rPr>
        <w:t xml:space="preserve"> </w:t>
      </w:r>
      <w:r w:rsidR="00BD3BC3" w:rsidRPr="008B72D6">
        <w:t>работ</w:t>
      </w:r>
      <w:r w:rsidR="00BD3BC3" w:rsidRPr="008B72D6">
        <w:rPr>
          <w:rFonts w:eastAsia="Times New Roman"/>
        </w:rPr>
        <w:t xml:space="preserve"> </w:t>
      </w:r>
      <w:r w:rsidR="00BD3BC3" w:rsidRPr="008B72D6">
        <w:t>или</w:t>
      </w:r>
      <w:r w:rsidR="00BD3BC3" w:rsidRPr="008B72D6">
        <w:rPr>
          <w:rFonts w:eastAsia="Times New Roman"/>
        </w:rPr>
        <w:t xml:space="preserve"> </w:t>
      </w:r>
      <w:r w:rsidR="00BD3BC3" w:rsidRPr="008B72D6">
        <w:t>оказания</w:t>
      </w:r>
      <w:r w:rsidR="00BD3BC3" w:rsidRPr="008B72D6">
        <w:rPr>
          <w:rFonts w:eastAsia="Times New Roman"/>
        </w:rPr>
        <w:t xml:space="preserve"> </w:t>
      </w:r>
      <w:r w:rsidR="00BD3BC3" w:rsidRPr="008B72D6">
        <w:t>услуг;</w:t>
      </w:r>
    </w:p>
    <w:p w:rsidR="00BD3BC3" w:rsidRPr="008B72D6" w:rsidRDefault="00A53C9C" w:rsidP="00A53C9C">
      <w:pPr>
        <w:tabs>
          <w:tab w:val="left" w:pos="0"/>
          <w:tab w:val="left" w:pos="900"/>
        </w:tabs>
        <w:ind w:left="737"/>
        <w:jc w:val="both"/>
      </w:pPr>
      <w:r>
        <w:rPr>
          <w:rFonts w:eastAsia="Arial"/>
        </w:rPr>
        <w:t xml:space="preserve">3.1.3. </w:t>
      </w:r>
      <w:r w:rsidR="00BD3BC3" w:rsidRPr="008B72D6">
        <w:rPr>
          <w:rFonts w:eastAsia="Arial"/>
        </w:rPr>
        <w:t>иные</w:t>
      </w:r>
      <w:r w:rsidR="00BD3BC3" w:rsidRPr="008B72D6">
        <w:rPr>
          <w:rFonts w:eastAsia="Times New Roman"/>
        </w:rPr>
        <w:t xml:space="preserve"> </w:t>
      </w:r>
      <w:r w:rsidR="00BD3BC3" w:rsidRPr="008B72D6">
        <w:t>квалификационные</w:t>
      </w:r>
      <w:r w:rsidR="00BD3BC3" w:rsidRPr="008B72D6">
        <w:rPr>
          <w:rFonts w:eastAsia="Times New Roman"/>
        </w:rPr>
        <w:t xml:space="preserve"> </w:t>
      </w:r>
      <w:r w:rsidR="00BD3BC3" w:rsidRPr="008B72D6">
        <w:t>требования,</w:t>
      </w:r>
      <w:r w:rsidR="00BD3BC3" w:rsidRPr="008B72D6">
        <w:rPr>
          <w:rFonts w:eastAsia="Times New Roman"/>
        </w:rPr>
        <w:t xml:space="preserve"> </w:t>
      </w:r>
      <w:r w:rsidR="00BD3BC3" w:rsidRPr="008B72D6">
        <w:t>связанные</w:t>
      </w:r>
      <w:r w:rsidR="00BD3BC3" w:rsidRPr="008B72D6">
        <w:rPr>
          <w:rFonts w:eastAsia="Times New Roman"/>
        </w:rPr>
        <w:t xml:space="preserve"> </w:t>
      </w:r>
      <w:r w:rsidR="00BD3BC3" w:rsidRPr="008B72D6">
        <w:t>с</w:t>
      </w:r>
      <w:r w:rsidR="00BD3BC3" w:rsidRPr="008B72D6">
        <w:rPr>
          <w:rFonts w:eastAsia="Times New Roman"/>
        </w:rPr>
        <w:t xml:space="preserve"> </w:t>
      </w:r>
      <w:r w:rsidR="00BD3BC3" w:rsidRPr="008B72D6">
        <w:t>предметом</w:t>
      </w:r>
      <w:r w:rsidR="00BD3BC3" w:rsidRPr="008B72D6">
        <w:rPr>
          <w:rFonts w:eastAsia="Times New Roman"/>
        </w:rPr>
        <w:t xml:space="preserve"> </w:t>
      </w:r>
      <w:r w:rsidR="00BD3BC3" w:rsidRPr="008B72D6">
        <w:t>закупки.</w:t>
      </w:r>
    </w:p>
    <w:p w:rsidR="00863E0B" w:rsidRDefault="0091787B" w:rsidP="00BD3BC3">
      <w:pPr>
        <w:tabs>
          <w:tab w:val="left" w:pos="540"/>
          <w:tab w:val="left" w:pos="900"/>
        </w:tabs>
        <w:jc w:val="both"/>
      </w:pPr>
      <w:r>
        <w:t xml:space="preserve">            3</w:t>
      </w:r>
      <w:r w:rsidR="0045588B" w:rsidRPr="008B72D6">
        <w:t>.</w:t>
      </w:r>
      <w:r w:rsidR="00BD3BC3">
        <w:t xml:space="preserve">2. </w:t>
      </w:r>
      <w:r w:rsidR="00863E0B">
        <w:t>Участник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участникам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предъявляются</w:t>
      </w:r>
      <w:r w:rsidRPr="008B72D6">
        <w:rPr>
          <w:rFonts w:eastAsia="Times New Roman"/>
        </w:rPr>
        <w:t xml:space="preserve"> </w:t>
      </w:r>
      <w:r w:rsidRPr="008B72D6">
        <w:t>следующие</w:t>
      </w:r>
      <w:r w:rsidRPr="008B72D6">
        <w:rPr>
          <w:rFonts w:eastAsia="Times New Roman"/>
        </w:rPr>
        <w:t xml:space="preserve"> </w:t>
      </w:r>
      <w:r w:rsidRPr="008B72D6">
        <w:t>обязательные</w:t>
      </w:r>
      <w:r w:rsidRPr="008B72D6">
        <w:rPr>
          <w:rFonts w:eastAsia="Times New Roman"/>
        </w:rPr>
        <w:t xml:space="preserve"> </w:t>
      </w:r>
      <w:r w:rsidRPr="008B72D6">
        <w:t>требования:</w:t>
      </w:r>
    </w:p>
    <w:p w:rsidR="0045588B" w:rsidRPr="008B72D6" w:rsidRDefault="00A53C9C" w:rsidP="0045588B">
      <w:pPr>
        <w:tabs>
          <w:tab w:val="left" w:pos="540"/>
          <w:tab w:val="left" w:pos="900"/>
        </w:tabs>
        <w:ind w:firstLine="737"/>
        <w:jc w:val="both"/>
      </w:pPr>
      <w:r>
        <w:t>3.2.1.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устанавливаемым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законодательством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Российской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Федерации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лицам,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осуществляющим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поставки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выполнение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оказание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услуг,</w:t>
      </w:r>
      <w:r w:rsidR="0045588B" w:rsidRPr="008B72D6">
        <w:rPr>
          <w:rFonts w:eastAsia="Times New Roman"/>
        </w:rPr>
        <w:t xml:space="preserve"> </w:t>
      </w:r>
      <w:r w:rsidR="0045588B" w:rsidRPr="008B72D6">
        <w:t>являющихся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предметом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закупки;</w:t>
      </w:r>
    </w:p>
    <w:p w:rsidR="0045588B" w:rsidRPr="008B72D6" w:rsidRDefault="00A53C9C" w:rsidP="0045588B">
      <w:pPr>
        <w:tabs>
          <w:tab w:val="left" w:pos="540"/>
          <w:tab w:val="left" w:pos="900"/>
        </w:tabs>
        <w:ind w:firstLine="737"/>
        <w:jc w:val="both"/>
      </w:pPr>
      <w:r>
        <w:t>3.2.2.</w:t>
      </w:r>
      <w:r w:rsidR="0045588B" w:rsidRPr="008B72D6">
        <w:rPr>
          <w:rFonts w:eastAsia="Times New Roman"/>
        </w:rPr>
        <w:t xml:space="preserve"> </w:t>
      </w:r>
      <w:proofErr w:type="spellStart"/>
      <w:r w:rsidR="0045588B" w:rsidRPr="008B72D6">
        <w:t>непроведение</w:t>
      </w:r>
      <w:proofErr w:type="spellEnd"/>
      <w:r w:rsidR="0045588B" w:rsidRPr="008B72D6">
        <w:rPr>
          <w:rFonts w:eastAsia="Times New Roman"/>
        </w:rPr>
        <w:t xml:space="preserve"> </w:t>
      </w:r>
      <w:r w:rsidR="0045588B" w:rsidRPr="008B72D6">
        <w:t>ликвидации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-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отсутствие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арбитражного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суда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-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индивидуального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предпринимателя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банкротом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открытии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lastRenderedPageBreak/>
        <w:t>производства;</w:t>
      </w:r>
    </w:p>
    <w:p w:rsidR="0045588B" w:rsidRPr="008B72D6" w:rsidRDefault="00A53C9C" w:rsidP="0045588B">
      <w:pPr>
        <w:tabs>
          <w:tab w:val="left" w:pos="540"/>
          <w:tab w:val="left" w:pos="900"/>
        </w:tabs>
        <w:ind w:firstLine="737"/>
        <w:jc w:val="both"/>
      </w:pPr>
      <w:r>
        <w:t>3.2.3.</w:t>
      </w:r>
      <w:r w:rsidR="0045588B" w:rsidRPr="008B72D6">
        <w:rPr>
          <w:rFonts w:eastAsia="Times New Roman"/>
        </w:rPr>
        <w:t xml:space="preserve"> </w:t>
      </w:r>
      <w:proofErr w:type="spellStart"/>
      <w:r w:rsidR="0045588B" w:rsidRPr="008B72D6">
        <w:t>неприостановление</w:t>
      </w:r>
      <w:proofErr w:type="spellEnd"/>
      <w:r w:rsidR="0045588B" w:rsidRPr="008B72D6">
        <w:rPr>
          <w:rFonts w:eastAsia="Times New Roman"/>
        </w:rPr>
        <w:t xml:space="preserve"> </w:t>
      </w:r>
      <w:r w:rsidR="0045588B" w:rsidRPr="008B72D6">
        <w:t>деятельности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порядке,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Кодексом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Российской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Федерации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административных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правонарушениях,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день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закупке;</w:t>
      </w:r>
    </w:p>
    <w:p w:rsidR="002A415B" w:rsidRDefault="00A53C9C" w:rsidP="00A53C9C">
      <w:pPr>
        <w:tabs>
          <w:tab w:val="left" w:pos="540"/>
          <w:tab w:val="left" w:pos="900"/>
        </w:tabs>
        <w:ind w:left="737"/>
        <w:jc w:val="both"/>
      </w:pPr>
      <w:r>
        <w:rPr>
          <w:rFonts w:eastAsia="Arial"/>
        </w:rPr>
        <w:t xml:space="preserve">3.2.4. </w:t>
      </w:r>
      <w:r w:rsidR="0045588B" w:rsidRPr="008B72D6">
        <w:rPr>
          <w:rFonts w:eastAsia="Arial"/>
        </w:rPr>
        <w:t>отсутствие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задолженности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начисленным</w:t>
      </w:r>
      <w:r w:rsidR="0045588B" w:rsidRPr="008B72D6">
        <w:rPr>
          <w:rFonts w:eastAsia="Times New Roman"/>
        </w:rPr>
        <w:t xml:space="preserve"> </w:t>
      </w:r>
      <w:r w:rsidR="002A415B">
        <w:t>налогам</w:t>
      </w:r>
    </w:p>
    <w:p w:rsidR="0045588B" w:rsidRDefault="0045588B" w:rsidP="00A53C9C">
      <w:pPr>
        <w:tabs>
          <w:tab w:val="left" w:pos="540"/>
          <w:tab w:val="left" w:pos="900"/>
        </w:tabs>
        <w:ind w:left="737"/>
        <w:jc w:val="both"/>
      </w:pPr>
      <w:r w:rsidRPr="008B72D6">
        <w:t>сборам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иным</w:t>
      </w:r>
      <w:r w:rsidRPr="008B72D6">
        <w:rPr>
          <w:rFonts w:eastAsia="Times New Roman"/>
        </w:rPr>
        <w:t xml:space="preserve"> </w:t>
      </w:r>
      <w:r w:rsidRPr="008B72D6">
        <w:t>обязательным</w:t>
      </w:r>
      <w:r w:rsidRPr="008B72D6">
        <w:rPr>
          <w:rFonts w:eastAsia="Times New Roman"/>
        </w:rPr>
        <w:t xml:space="preserve"> </w:t>
      </w:r>
      <w:r w:rsidRPr="008B72D6">
        <w:t>платежам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бюджеты</w:t>
      </w:r>
      <w:r w:rsidRPr="008B72D6">
        <w:rPr>
          <w:rFonts w:eastAsia="Times New Roman"/>
        </w:rPr>
        <w:t xml:space="preserve"> </w:t>
      </w:r>
      <w:r w:rsidRPr="008B72D6">
        <w:t>любого</w:t>
      </w:r>
      <w:r w:rsidRPr="008B72D6">
        <w:rPr>
          <w:rFonts w:eastAsia="Times New Roman"/>
        </w:rPr>
        <w:t xml:space="preserve"> </w:t>
      </w:r>
      <w:r w:rsidRPr="008B72D6">
        <w:t>уровня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государственные</w:t>
      </w:r>
      <w:r w:rsidRPr="008B72D6">
        <w:rPr>
          <w:rFonts w:eastAsia="Times New Roman"/>
        </w:rPr>
        <w:t xml:space="preserve"> </w:t>
      </w:r>
      <w:r w:rsidRPr="008B72D6">
        <w:t>внебюджетные</w:t>
      </w:r>
      <w:r w:rsidRPr="008B72D6">
        <w:rPr>
          <w:rFonts w:eastAsia="Times New Roman"/>
        </w:rPr>
        <w:t xml:space="preserve"> </w:t>
      </w:r>
      <w:r w:rsidRPr="008B72D6">
        <w:t>фонды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прошедший</w:t>
      </w:r>
      <w:r w:rsidRPr="008B72D6">
        <w:rPr>
          <w:rFonts w:eastAsia="Times New Roman"/>
        </w:rPr>
        <w:t xml:space="preserve"> </w:t>
      </w:r>
      <w:r w:rsidRPr="008B72D6">
        <w:t>календарный</w:t>
      </w:r>
      <w:r w:rsidRPr="008B72D6">
        <w:rPr>
          <w:rFonts w:eastAsia="Times New Roman"/>
        </w:rPr>
        <w:t xml:space="preserve"> </w:t>
      </w:r>
      <w:r w:rsidRPr="008B72D6">
        <w:t>год,</w:t>
      </w:r>
      <w:r w:rsidRPr="008B72D6">
        <w:rPr>
          <w:rFonts w:eastAsia="Times New Roman"/>
        </w:rPr>
        <w:t xml:space="preserve"> </w:t>
      </w:r>
      <w:r w:rsidRPr="008B72D6">
        <w:t>размер</w:t>
      </w:r>
      <w:r w:rsidRPr="008B72D6">
        <w:rPr>
          <w:rFonts w:eastAsia="Times New Roman"/>
        </w:rPr>
        <w:t xml:space="preserve"> </w:t>
      </w:r>
      <w:r w:rsidRPr="008B72D6">
        <w:t>которой</w:t>
      </w:r>
      <w:r w:rsidRPr="008B72D6">
        <w:rPr>
          <w:rFonts w:eastAsia="Times New Roman"/>
        </w:rPr>
        <w:t xml:space="preserve"> </w:t>
      </w:r>
      <w:r w:rsidRPr="008B72D6">
        <w:t>превышает</w:t>
      </w:r>
      <w:r w:rsidRPr="008B72D6">
        <w:rPr>
          <w:rFonts w:eastAsia="Times New Roman"/>
        </w:rPr>
        <w:t xml:space="preserve"> </w:t>
      </w:r>
      <w:r w:rsidRPr="008B72D6">
        <w:t>двадцать</w:t>
      </w:r>
      <w:r w:rsidRPr="008B72D6">
        <w:rPr>
          <w:rFonts w:eastAsia="Times New Roman"/>
        </w:rPr>
        <w:t xml:space="preserve"> </w:t>
      </w:r>
      <w:r w:rsidRPr="008B72D6">
        <w:t>пять</w:t>
      </w:r>
      <w:r w:rsidRPr="008B72D6">
        <w:rPr>
          <w:rFonts w:eastAsia="Times New Roman"/>
        </w:rPr>
        <w:t xml:space="preserve"> </w:t>
      </w:r>
      <w:r w:rsidRPr="008B72D6">
        <w:t>процентов</w:t>
      </w:r>
      <w:r w:rsidRPr="008B72D6">
        <w:rPr>
          <w:rFonts w:eastAsia="Times New Roman"/>
        </w:rPr>
        <w:t xml:space="preserve"> </w:t>
      </w:r>
      <w:r w:rsidRPr="008B72D6">
        <w:t>балансовой</w:t>
      </w:r>
      <w:r w:rsidRPr="008B72D6">
        <w:rPr>
          <w:rFonts w:eastAsia="Times New Roman"/>
        </w:rPr>
        <w:t xml:space="preserve"> </w:t>
      </w:r>
      <w:r w:rsidRPr="008B72D6">
        <w:t>стоимости</w:t>
      </w:r>
      <w:r w:rsidRPr="008B72D6">
        <w:rPr>
          <w:rFonts w:eastAsia="Times New Roman"/>
        </w:rPr>
        <w:t xml:space="preserve"> </w:t>
      </w:r>
      <w:r w:rsidRPr="008B72D6">
        <w:t>активов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данным</w:t>
      </w:r>
      <w:r w:rsidRPr="008B72D6">
        <w:rPr>
          <w:rFonts w:eastAsia="Times New Roman"/>
        </w:rPr>
        <w:t xml:space="preserve"> </w:t>
      </w:r>
      <w:r w:rsidRPr="008B72D6">
        <w:t>бухгалтерской</w:t>
      </w:r>
      <w:r w:rsidRPr="008B72D6">
        <w:rPr>
          <w:rFonts w:eastAsia="Times New Roman"/>
        </w:rPr>
        <w:t xml:space="preserve"> </w:t>
      </w:r>
      <w:r w:rsidRPr="008B72D6">
        <w:t>отчетности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последний</w:t>
      </w:r>
      <w:r w:rsidRPr="008B72D6">
        <w:rPr>
          <w:rFonts w:eastAsia="Times New Roman"/>
        </w:rPr>
        <w:t xml:space="preserve"> </w:t>
      </w:r>
      <w:r w:rsidRPr="008B72D6">
        <w:t>завершенный</w:t>
      </w:r>
      <w:r w:rsidRPr="008B72D6">
        <w:rPr>
          <w:rFonts w:eastAsia="Times New Roman"/>
        </w:rPr>
        <w:t xml:space="preserve"> </w:t>
      </w:r>
      <w:r w:rsidRPr="008B72D6">
        <w:t>отчетный</w:t>
      </w:r>
      <w:r w:rsidRPr="008B72D6">
        <w:rPr>
          <w:rFonts w:eastAsia="Times New Roman"/>
        </w:rPr>
        <w:t xml:space="preserve"> </w:t>
      </w:r>
      <w:r>
        <w:t>период;</w:t>
      </w:r>
    </w:p>
    <w:p w:rsidR="0045588B" w:rsidRPr="003D0CDA" w:rsidRDefault="00A53C9C" w:rsidP="00A53C9C">
      <w:pPr>
        <w:tabs>
          <w:tab w:val="left" w:pos="540"/>
          <w:tab w:val="left" w:pos="900"/>
        </w:tabs>
        <w:ind w:left="737"/>
        <w:jc w:val="both"/>
      </w:pPr>
      <w:r>
        <w:t xml:space="preserve">3.2.5. </w:t>
      </w:r>
      <w:r w:rsidR="0045588B" w:rsidRPr="003D0CDA">
        <w:t>отсутствие сведений об участниках закупки в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поставщиков;</w:t>
      </w:r>
    </w:p>
    <w:p w:rsidR="0045588B" w:rsidRPr="003D0CDA" w:rsidRDefault="00A53C9C" w:rsidP="00A53C9C">
      <w:pPr>
        <w:tabs>
          <w:tab w:val="left" w:pos="540"/>
          <w:tab w:val="left" w:pos="900"/>
        </w:tabs>
        <w:ind w:left="360"/>
        <w:jc w:val="both"/>
      </w:pPr>
      <w:r>
        <w:t xml:space="preserve">      3.2.6. </w:t>
      </w:r>
      <w:r w:rsidR="0045588B" w:rsidRPr="003D0CDA">
        <w:t>отсутствие сведений об участниках закупки в предусмотренном статьей 5 Федерального закона от 18.07.2011 № 223-ФЗ «О закупках товаров, работ, услуг отдельными видами юридических лиц» реестре недобросовестных поставщиков.</w:t>
      </w:r>
    </w:p>
    <w:p w:rsidR="0045588B" w:rsidRPr="008B72D6" w:rsidRDefault="0091787B" w:rsidP="0045588B">
      <w:pPr>
        <w:tabs>
          <w:tab w:val="left" w:pos="0"/>
          <w:tab w:val="left" w:pos="900"/>
        </w:tabs>
        <w:ind w:firstLine="737"/>
        <w:jc w:val="both"/>
      </w:pPr>
      <w:r>
        <w:t>3</w:t>
      </w:r>
      <w:r w:rsidR="0045588B" w:rsidRPr="008B72D6">
        <w:t>.</w:t>
      </w:r>
      <w:r w:rsidR="0045588B">
        <w:t>3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любого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способа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</w:t>
      </w:r>
      <w:r w:rsidR="0045588B" w:rsidRPr="008B72D6">
        <w:rPr>
          <w:rFonts w:eastAsia="Times New Roman"/>
        </w:rPr>
        <w:t xml:space="preserve"> Участник закупки </w:t>
      </w:r>
      <w:r w:rsidR="0045588B" w:rsidRPr="008B72D6">
        <w:t>обязан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следующие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документы:</w:t>
      </w:r>
    </w:p>
    <w:p w:rsidR="0045588B" w:rsidRPr="008B72D6" w:rsidRDefault="00A53C9C" w:rsidP="00A53C9C">
      <w:pPr>
        <w:tabs>
          <w:tab w:val="left" w:pos="0"/>
          <w:tab w:val="left" w:pos="900"/>
        </w:tabs>
        <w:jc w:val="both"/>
      </w:pPr>
      <w:r>
        <w:rPr>
          <w:rFonts w:eastAsia="Times New Roman"/>
        </w:rPr>
        <w:t xml:space="preserve">            3.3.1.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месте</w:t>
      </w:r>
      <w:r w:rsidR="0045588B" w:rsidRPr="008B72D6">
        <w:rPr>
          <w:rFonts w:eastAsia="Times New Roman"/>
        </w:rPr>
        <w:t xml:space="preserve"> жительства</w:t>
      </w:r>
      <w:r w:rsidR="0045588B" w:rsidRPr="008B72D6">
        <w:t>,</w:t>
      </w:r>
      <w:r w:rsidR="0045588B" w:rsidRPr="008B72D6">
        <w:rPr>
          <w:rFonts w:eastAsia="Times New Roman"/>
        </w:rPr>
        <w:t xml:space="preserve"> регистрации</w:t>
      </w:r>
      <w:r w:rsidR="0045588B" w:rsidRPr="008B72D6">
        <w:t>,</w:t>
      </w:r>
      <w:r w:rsidR="0045588B" w:rsidRPr="008B72D6">
        <w:rPr>
          <w:rFonts w:eastAsia="Times New Roman"/>
        </w:rPr>
        <w:t xml:space="preserve"> </w:t>
      </w:r>
      <w:r w:rsidR="0045588B" w:rsidRPr="008B72D6">
        <w:t>фамилию,</w:t>
      </w:r>
      <w:r w:rsidR="0045588B" w:rsidRPr="008B72D6">
        <w:rPr>
          <w:rFonts w:eastAsia="Times New Roman"/>
        </w:rPr>
        <w:t xml:space="preserve"> </w:t>
      </w:r>
      <w:r w:rsidR="0045588B" w:rsidRPr="008B72D6">
        <w:t>имя,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отчество,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паспортные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данные,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контактного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телефона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физического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лица);</w:t>
      </w:r>
    </w:p>
    <w:p w:rsidR="0045588B" w:rsidRPr="008B72D6" w:rsidRDefault="00A53C9C" w:rsidP="00A53C9C">
      <w:pPr>
        <w:tabs>
          <w:tab w:val="left" w:pos="0"/>
          <w:tab w:val="left" w:pos="900"/>
        </w:tabs>
        <w:ind w:left="737"/>
        <w:jc w:val="both"/>
      </w:pPr>
      <w:r>
        <w:rPr>
          <w:rFonts w:eastAsia="Times New Roman"/>
        </w:rPr>
        <w:t>3.3.2.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выписку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</w:t>
      </w:r>
      <w:r w:rsidR="0045588B" w:rsidRPr="008B72D6">
        <w:rPr>
          <w:rFonts w:eastAsia="Times New Roman"/>
        </w:rPr>
        <w:t xml:space="preserve"> </w:t>
      </w:r>
      <w:r w:rsidR="0045588B" w:rsidRPr="008B72D6">
        <w:t>единого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государственного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реестра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лиц),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выписку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</w:t>
      </w:r>
      <w:r w:rsidR="0045588B" w:rsidRPr="008B72D6">
        <w:rPr>
          <w:rFonts w:eastAsia="Times New Roman"/>
        </w:rPr>
        <w:t xml:space="preserve"> </w:t>
      </w:r>
      <w:r w:rsidR="0045588B" w:rsidRPr="008B72D6">
        <w:t>единого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государственного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реестра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индивидуальных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предпринимателей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индивидуальных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предпринимателей;</w:t>
      </w:r>
    </w:p>
    <w:p w:rsidR="0045588B" w:rsidRPr="008B72D6" w:rsidRDefault="00A53C9C" w:rsidP="00A53C9C">
      <w:pPr>
        <w:tabs>
          <w:tab w:val="left" w:pos="0"/>
          <w:tab w:val="left" w:pos="900"/>
        </w:tabs>
        <w:ind w:left="737"/>
        <w:jc w:val="both"/>
      </w:pPr>
      <w:r>
        <w:rPr>
          <w:rFonts w:eastAsia="Times New Roman"/>
        </w:rPr>
        <w:t xml:space="preserve">3.3.3. 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копии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учредительных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лиц);</w:t>
      </w:r>
    </w:p>
    <w:p w:rsidR="0045588B" w:rsidRPr="008B72D6" w:rsidRDefault="0045588B" w:rsidP="00A53C9C">
      <w:pPr>
        <w:pStyle w:val="a9"/>
        <w:numPr>
          <w:ilvl w:val="2"/>
          <w:numId w:val="25"/>
        </w:numPr>
        <w:tabs>
          <w:tab w:val="left" w:pos="0"/>
          <w:tab w:val="left" w:pos="900"/>
        </w:tabs>
        <w:spacing w:after="0"/>
        <w:jc w:val="both"/>
      </w:pPr>
      <w:r w:rsidRPr="008B72D6">
        <w:t>документ,</w:t>
      </w:r>
      <w:r w:rsidRPr="008B72D6">
        <w:rPr>
          <w:rFonts w:eastAsia="Times New Roman"/>
        </w:rPr>
        <w:t xml:space="preserve"> </w:t>
      </w:r>
      <w:r w:rsidRPr="008B72D6">
        <w:t>подтверждающий</w:t>
      </w:r>
      <w:r w:rsidRPr="008B72D6">
        <w:rPr>
          <w:rFonts w:eastAsia="Times New Roman"/>
        </w:rPr>
        <w:t xml:space="preserve"> </w:t>
      </w:r>
      <w:r w:rsidRPr="008B72D6">
        <w:t>полномочия</w:t>
      </w:r>
      <w:r w:rsidRPr="008B72D6">
        <w:rPr>
          <w:rFonts w:eastAsia="Times New Roman"/>
        </w:rPr>
        <w:t xml:space="preserve"> </w:t>
      </w:r>
      <w:r w:rsidRPr="008B72D6">
        <w:t>лица,</w:t>
      </w:r>
      <w:r w:rsidRPr="008B72D6">
        <w:rPr>
          <w:rFonts w:eastAsia="Times New Roman"/>
        </w:rPr>
        <w:t xml:space="preserve"> </w:t>
      </w:r>
      <w:r w:rsidRPr="008B72D6">
        <w:t>действующего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имени</w:t>
      </w:r>
      <w:r w:rsidRPr="008B72D6">
        <w:rPr>
          <w:rFonts w:eastAsia="Times New Roman"/>
        </w:rPr>
        <w:t xml:space="preserve"> Участника закупки</w:t>
      </w:r>
      <w:r w:rsidRPr="008B72D6">
        <w:t>;</w:t>
      </w:r>
    </w:p>
    <w:p w:rsidR="0045588B" w:rsidRPr="008B72D6" w:rsidRDefault="00A53C9C" w:rsidP="00A53C9C">
      <w:pPr>
        <w:tabs>
          <w:tab w:val="left" w:pos="0"/>
          <w:tab w:val="left" w:pos="900"/>
        </w:tabs>
        <w:jc w:val="both"/>
      </w:pPr>
      <w:r>
        <w:rPr>
          <w:rFonts w:eastAsia="Times New Roman"/>
        </w:rPr>
        <w:t xml:space="preserve">            </w:t>
      </w:r>
      <w:proofErr w:type="gramStart"/>
      <w:r>
        <w:rPr>
          <w:rFonts w:eastAsia="Times New Roman"/>
        </w:rPr>
        <w:t>3.3.5.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копии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подтверждающих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(сертификат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лицензия,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свидетельство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СРО)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продукции,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процессов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производства,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эксплуатации,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хранения,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перевозки,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утилизации,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объектов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техническим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регламентам,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стандартам,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требованиям</w:t>
      </w:r>
      <w:r w:rsidR="0045588B" w:rsidRPr="008B72D6">
        <w:rPr>
          <w:rFonts w:eastAsia="Times New Roman"/>
        </w:rPr>
        <w:t xml:space="preserve"> </w:t>
      </w:r>
      <w:r w:rsidR="0045588B" w:rsidRPr="008B72D6">
        <w:t>систем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добровольной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сертификации;</w:t>
      </w:r>
      <w:proofErr w:type="gramEnd"/>
    </w:p>
    <w:p w:rsidR="0045588B" w:rsidRPr="008B72D6" w:rsidRDefault="00A53C9C" w:rsidP="00A53C9C">
      <w:pPr>
        <w:tabs>
          <w:tab w:val="left" w:pos="0"/>
          <w:tab w:val="left" w:pos="900"/>
        </w:tabs>
        <w:ind w:left="737"/>
        <w:jc w:val="both"/>
        <w:rPr>
          <w:rFonts w:eastAsia="Times New Roman"/>
        </w:rPr>
      </w:pPr>
      <w:r>
        <w:rPr>
          <w:rFonts w:eastAsia="Times New Roman"/>
        </w:rPr>
        <w:t xml:space="preserve">3.3.6. </w:t>
      </w:r>
      <w:r w:rsidR="0045588B" w:rsidRPr="008B72D6">
        <w:rPr>
          <w:rFonts w:eastAsia="Times New Roman"/>
        </w:rPr>
        <w:t xml:space="preserve"> </w:t>
      </w:r>
      <w:r w:rsidR="0045588B" w:rsidRPr="008B72D6">
        <w:t>другие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настоящим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Положением.</w:t>
      </w:r>
    </w:p>
    <w:p w:rsidR="0045588B" w:rsidRPr="008B72D6" w:rsidRDefault="0091787B" w:rsidP="0045588B">
      <w:pPr>
        <w:tabs>
          <w:tab w:val="left" w:pos="540"/>
          <w:tab w:val="left" w:pos="900"/>
        </w:tabs>
        <w:ind w:firstLine="737"/>
        <w:jc w:val="both"/>
      </w:pPr>
      <w:r>
        <w:t>3</w:t>
      </w:r>
      <w:r w:rsidR="0045588B" w:rsidRPr="008B72D6">
        <w:t>.</w:t>
      </w:r>
      <w:r w:rsidR="0045588B">
        <w:t>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несколько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лиц,</w:t>
      </w:r>
      <w:r w:rsidR="0045588B" w:rsidRPr="008B72D6">
        <w:rPr>
          <w:rFonts w:eastAsia="Times New Roman"/>
        </w:rPr>
        <w:t xml:space="preserve"> </w:t>
      </w:r>
      <w:r w:rsidR="0045588B" w:rsidRPr="008B72D6">
        <w:t>физических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</w:t>
      </w:r>
      <w:r w:rsidR="0045588B" w:rsidRPr="008B72D6">
        <w:rPr>
          <w:rFonts w:eastAsia="Times New Roman"/>
        </w:rPr>
        <w:t xml:space="preserve"> </w:t>
      </w:r>
      <w:r w:rsidR="0045588B" w:rsidRPr="008B72D6">
        <w:t>(в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числе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индивидуальных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предпринимателей)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выступают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стороне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предъявляются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каждому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отдельности.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91787B" w:rsidRPr="0091787B" w:rsidRDefault="0091787B" w:rsidP="0091787B">
      <w:pPr>
        <w:tabs>
          <w:tab w:val="left" w:pos="540"/>
          <w:tab w:val="left" w:pos="900"/>
        </w:tabs>
        <w:ind w:left="360"/>
        <w:jc w:val="center"/>
        <w:rPr>
          <w:b/>
          <w:bCs/>
        </w:rPr>
      </w:pPr>
    </w:p>
    <w:p w:rsidR="0045588B" w:rsidRPr="00D81EA3" w:rsidRDefault="00F24034" w:rsidP="00D81EA3">
      <w:pPr>
        <w:pStyle w:val="aff3"/>
        <w:tabs>
          <w:tab w:val="left" w:pos="540"/>
          <w:tab w:val="left" w:pos="90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D81EA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D81EA3">
        <w:rPr>
          <w:rFonts w:ascii="Times New Roman" w:hAnsi="Times New Roman"/>
          <w:b/>
          <w:bCs/>
          <w:sz w:val="24"/>
          <w:szCs w:val="24"/>
        </w:rPr>
        <w:t xml:space="preserve"> 4. </w:t>
      </w:r>
      <w:r w:rsidR="0045588B" w:rsidRPr="00D81EA3">
        <w:rPr>
          <w:rFonts w:ascii="Times New Roman" w:hAnsi="Times New Roman"/>
          <w:b/>
          <w:bCs/>
          <w:sz w:val="24"/>
          <w:szCs w:val="24"/>
        </w:rPr>
        <w:t>Информационное обеспечение  заказа.</w:t>
      </w:r>
    </w:p>
    <w:p w:rsidR="008D3FFA" w:rsidRPr="00B63A11" w:rsidRDefault="008D3FFA" w:rsidP="00B63A11">
      <w:pPr>
        <w:tabs>
          <w:tab w:val="left" w:pos="540"/>
          <w:tab w:val="left" w:pos="900"/>
        </w:tabs>
        <w:rPr>
          <w:bCs/>
        </w:rPr>
      </w:pPr>
      <w:r w:rsidRPr="00B63A11">
        <w:rPr>
          <w:bCs/>
        </w:rPr>
        <w:t>В единой информационной системе подлежит размещению ниже следующая информация:</w:t>
      </w:r>
    </w:p>
    <w:p w:rsidR="0045588B" w:rsidRPr="008B72D6" w:rsidRDefault="00A5200E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88B" w:rsidRPr="008B72D6">
        <w:rPr>
          <w:rFonts w:ascii="Times New Roman" w:hAnsi="Times New Roman" w:cs="Times New Roman"/>
          <w:sz w:val="24"/>
          <w:szCs w:val="24"/>
        </w:rPr>
        <w:t>.1.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B05632">
        <w:rPr>
          <w:rFonts w:ascii="Times New Roman" w:hAnsi="Times New Roman" w:cs="Times New Roman"/>
          <w:sz w:val="24"/>
          <w:szCs w:val="24"/>
        </w:rPr>
        <w:t>Положение</w:t>
      </w:r>
      <w:r w:rsidR="0045588B" w:rsidRPr="00B0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B05632">
        <w:rPr>
          <w:rFonts w:ascii="Times New Roman" w:hAnsi="Times New Roman" w:cs="Times New Roman"/>
          <w:sz w:val="24"/>
          <w:szCs w:val="24"/>
        </w:rPr>
        <w:t>о</w:t>
      </w:r>
      <w:r w:rsidR="0045588B" w:rsidRPr="00B0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B05632">
        <w:rPr>
          <w:rFonts w:ascii="Times New Roman" w:hAnsi="Times New Roman" w:cs="Times New Roman"/>
          <w:sz w:val="24"/>
          <w:szCs w:val="24"/>
        </w:rPr>
        <w:t>закупке</w:t>
      </w:r>
      <w:r w:rsidR="0045588B">
        <w:rPr>
          <w:rFonts w:ascii="Times New Roman" w:hAnsi="Times New Roman" w:cs="Times New Roman"/>
          <w:sz w:val="24"/>
          <w:szCs w:val="24"/>
        </w:rPr>
        <w:t xml:space="preserve"> 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изменения,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вносимые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указанное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>
        <w:rPr>
          <w:rFonts w:ascii="Times New Roman" w:hAnsi="Times New Roman" w:cs="Times New Roman"/>
          <w:sz w:val="24"/>
          <w:szCs w:val="24"/>
        </w:rPr>
        <w:t>П</w:t>
      </w:r>
      <w:r w:rsidR="0045588B" w:rsidRPr="008B72D6">
        <w:rPr>
          <w:rFonts w:ascii="Times New Roman" w:hAnsi="Times New Roman" w:cs="Times New Roman"/>
          <w:sz w:val="24"/>
          <w:szCs w:val="24"/>
        </w:rPr>
        <w:t>оложение,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подлежат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обязательному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размещению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88B">
        <w:rPr>
          <w:rFonts w:ascii="Times New Roman" w:eastAsia="Times New Roman" w:hAnsi="Times New Roman" w:cs="Times New Roman"/>
          <w:sz w:val="24"/>
          <w:szCs w:val="24"/>
        </w:rPr>
        <w:t xml:space="preserve">в единой информационной системе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течение</w:t>
      </w:r>
      <w:r w:rsidR="00115966">
        <w:rPr>
          <w:rFonts w:ascii="Times New Roman" w:hAnsi="Times New Roman" w:cs="Times New Roman"/>
          <w:sz w:val="24"/>
          <w:szCs w:val="24"/>
        </w:rPr>
        <w:t xml:space="preserve"> 15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9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588B" w:rsidRPr="008B72D6">
        <w:rPr>
          <w:rFonts w:ascii="Times New Roman" w:hAnsi="Times New Roman" w:cs="Times New Roman"/>
          <w:sz w:val="24"/>
          <w:szCs w:val="24"/>
        </w:rPr>
        <w:t>пятнадцати</w:t>
      </w:r>
      <w:r w:rsidR="00115966">
        <w:rPr>
          <w:rFonts w:ascii="Times New Roman" w:hAnsi="Times New Roman" w:cs="Times New Roman"/>
          <w:sz w:val="24"/>
          <w:szCs w:val="24"/>
        </w:rPr>
        <w:t>)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дней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дня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45588B" w:rsidRPr="008B72D6" w:rsidRDefault="00A5200E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88B" w:rsidRPr="008B72D6">
        <w:rPr>
          <w:rFonts w:ascii="Times New Roman" w:hAnsi="Times New Roman" w:cs="Times New Roman"/>
          <w:sz w:val="24"/>
          <w:szCs w:val="24"/>
        </w:rPr>
        <w:t>.2.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</w:t>
      </w:r>
      <w:r w:rsidR="0045588B" w:rsidRPr="008B72D6">
        <w:rPr>
          <w:rFonts w:ascii="Times New Roman" w:hAnsi="Times New Roman" w:cs="Times New Roman"/>
          <w:sz w:val="24"/>
          <w:szCs w:val="24"/>
        </w:rPr>
        <w:t>размещается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информация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закупке: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извещение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документация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проект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договора,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являющийся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неотъемлемой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частью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извещения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документации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изменения,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вносимые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извещение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документацию,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разъяснения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к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документации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протоколы,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составляемые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ходе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закупки,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FC5BA8" w:rsidRDefault="0045588B" w:rsidP="00FC5BA8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lastRenderedPageBreak/>
        <w:t>иная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информация,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размещение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в единой информационной системе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предусмотрено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Федеральным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законом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от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18.07.2011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72D6">
        <w:rPr>
          <w:rFonts w:ascii="Times New Roman" w:hAnsi="Times New Roman" w:cs="Times New Roman"/>
          <w:sz w:val="24"/>
          <w:szCs w:val="24"/>
        </w:rPr>
        <w:t>223-ФЗ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закупках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товаров,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работ,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услуг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отдельными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видами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юридических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положением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закупке.</w:t>
      </w:r>
    </w:p>
    <w:p w:rsidR="0045588B" w:rsidRDefault="00A5200E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88B" w:rsidRPr="008B72D6">
        <w:rPr>
          <w:rFonts w:ascii="Times New Roman" w:hAnsi="Times New Roman" w:cs="Times New Roman"/>
          <w:sz w:val="24"/>
          <w:szCs w:val="24"/>
        </w:rPr>
        <w:t>.3.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FB7">
        <w:rPr>
          <w:rFonts w:ascii="Times New Roman" w:hAnsi="Times New Roman" w:cs="Times New Roman"/>
          <w:sz w:val="24"/>
          <w:szCs w:val="24"/>
        </w:rPr>
        <w:t>случае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если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при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заключении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исполнении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договора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изменяются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объем,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цена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закупаемых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товаров,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работ,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услуг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или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сроки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исполнения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договора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сравнению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указанными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протоколе,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составленном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результатам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закупки,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течение</w:t>
      </w:r>
      <w:r w:rsidR="00115966">
        <w:rPr>
          <w:rFonts w:ascii="Times New Roman" w:hAnsi="Times New Roman" w:cs="Times New Roman"/>
          <w:sz w:val="24"/>
          <w:szCs w:val="24"/>
        </w:rPr>
        <w:t xml:space="preserve"> 10 (</w:t>
      </w:r>
      <w:r w:rsidR="0045588B" w:rsidRPr="008B72D6">
        <w:rPr>
          <w:rFonts w:ascii="Times New Roman" w:hAnsi="Times New Roman" w:cs="Times New Roman"/>
          <w:sz w:val="24"/>
          <w:szCs w:val="24"/>
        </w:rPr>
        <w:t>десяти</w:t>
      </w:r>
      <w:r w:rsidR="00115966">
        <w:rPr>
          <w:rFonts w:ascii="Times New Roman" w:hAnsi="Times New Roman" w:cs="Times New Roman"/>
          <w:sz w:val="24"/>
          <w:szCs w:val="24"/>
        </w:rPr>
        <w:t>)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дней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дня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внесения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изменений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>
        <w:rPr>
          <w:rFonts w:ascii="Times New Roman" w:hAnsi="Times New Roman" w:cs="Times New Roman"/>
          <w:sz w:val="24"/>
          <w:szCs w:val="24"/>
        </w:rPr>
        <w:t>договор в единой информационной системе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размещается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информация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об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изменении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договора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указанием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измененных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условий.</w:t>
      </w:r>
      <w:proofErr w:type="gramEnd"/>
    </w:p>
    <w:p w:rsidR="00D91A1B" w:rsidRPr="003633C2" w:rsidRDefault="0022588D" w:rsidP="00D91A1B">
      <w:pPr>
        <w:jc w:val="both"/>
      </w:pPr>
      <w:r>
        <w:rPr>
          <w:lang w:eastAsia="ja-JP" w:bidi="fa-IR"/>
        </w:rPr>
        <w:t xml:space="preserve">           </w:t>
      </w:r>
      <w:r w:rsidR="00D91A1B">
        <w:t xml:space="preserve"> </w:t>
      </w:r>
      <w:r w:rsidR="00A5200E">
        <w:t>4</w:t>
      </w:r>
      <w:r w:rsidR="0045588B" w:rsidRPr="008B72D6">
        <w:t>.</w:t>
      </w:r>
      <w:r w:rsidR="0045588B">
        <w:t>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закупке,</w:t>
      </w:r>
      <w:r w:rsidR="00D91A1B">
        <w:rPr>
          <w:rFonts w:eastAsia="Times New Roman"/>
        </w:rPr>
        <w:t xml:space="preserve"> </w:t>
      </w:r>
      <w:r w:rsidR="0045588B" w:rsidRPr="008B72D6">
        <w:t>является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неотъемлемой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частью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закупке.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содержащиеся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должны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соответствовать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содержащимся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закупке.</w:t>
      </w:r>
      <w:r w:rsidR="00D91A1B" w:rsidRPr="00D91A1B">
        <w:t xml:space="preserve"> </w:t>
      </w:r>
      <w:r w:rsidR="00D91A1B" w:rsidRPr="003633C2">
        <w:t xml:space="preserve"> В извещении о закупке указываются следующие сведения:</w:t>
      </w:r>
    </w:p>
    <w:p w:rsidR="00D91A1B" w:rsidRPr="003633C2" w:rsidRDefault="001B31C9" w:rsidP="00D91A1B">
      <w:pPr>
        <w:jc w:val="both"/>
      </w:pPr>
      <w:r>
        <w:t xml:space="preserve">         </w:t>
      </w:r>
      <w:r w:rsidR="0022588D">
        <w:t xml:space="preserve">  4.4.1.</w:t>
      </w:r>
      <w:r w:rsidR="00D91A1B">
        <w:t xml:space="preserve"> </w:t>
      </w:r>
      <w:r w:rsidR="00D91A1B" w:rsidRPr="003633C2">
        <w:t xml:space="preserve"> способ закупки;</w:t>
      </w:r>
    </w:p>
    <w:p w:rsidR="00D91A1B" w:rsidRPr="003633C2" w:rsidRDefault="001B31C9" w:rsidP="00D91A1B">
      <w:pPr>
        <w:jc w:val="both"/>
      </w:pPr>
      <w:r>
        <w:t xml:space="preserve">        </w:t>
      </w:r>
      <w:r w:rsidR="0022588D">
        <w:t xml:space="preserve">  </w:t>
      </w:r>
      <w:r>
        <w:t xml:space="preserve"> </w:t>
      </w:r>
      <w:r w:rsidR="0022588D">
        <w:t>4.4.2.</w:t>
      </w:r>
      <w:r w:rsidR="00D91A1B" w:rsidRPr="003633C2">
        <w:t xml:space="preserve"> наименование, место нахождения, почтовый адрес, адрес электронной почты, номер контактного телефона, перечень контактных должностных лиц Заказчика по данной закупке;</w:t>
      </w:r>
    </w:p>
    <w:p w:rsidR="00D91A1B" w:rsidRPr="003633C2" w:rsidRDefault="001B31C9" w:rsidP="00D91A1B">
      <w:pPr>
        <w:jc w:val="both"/>
      </w:pPr>
      <w:r>
        <w:t xml:space="preserve">         </w:t>
      </w:r>
      <w:r w:rsidR="0022588D">
        <w:t xml:space="preserve"> 4.4.3. </w:t>
      </w:r>
      <w:r w:rsidR="00D91A1B" w:rsidRPr="003633C2">
        <w:t>предмет договора с указанием количества поставляемого товара, объема выполняемых работ, оказываемых услуг;</w:t>
      </w:r>
    </w:p>
    <w:p w:rsidR="00D91A1B" w:rsidRPr="003633C2" w:rsidRDefault="001B31C9" w:rsidP="00D91A1B">
      <w:pPr>
        <w:jc w:val="both"/>
      </w:pPr>
      <w:r>
        <w:t xml:space="preserve">         </w:t>
      </w:r>
      <w:r w:rsidR="0022588D">
        <w:t xml:space="preserve"> 4.4.4. </w:t>
      </w:r>
      <w:r w:rsidR="00D91A1B" w:rsidRPr="003633C2">
        <w:t xml:space="preserve"> место поставки товара, выполнения работ, оказания услуг;</w:t>
      </w:r>
    </w:p>
    <w:p w:rsidR="00D91A1B" w:rsidRPr="003633C2" w:rsidRDefault="001B31C9" w:rsidP="00D91A1B">
      <w:pPr>
        <w:jc w:val="both"/>
      </w:pPr>
      <w:r>
        <w:t xml:space="preserve">         </w:t>
      </w:r>
      <w:r w:rsidR="0022588D">
        <w:t xml:space="preserve"> 4.4.5.  </w:t>
      </w:r>
      <w:r w:rsidR="00D91A1B" w:rsidRPr="003633C2">
        <w:t>сведения о начальной (максимальной) цене договора (цене лота);</w:t>
      </w:r>
    </w:p>
    <w:p w:rsidR="00D91A1B" w:rsidRPr="003633C2" w:rsidRDefault="001B31C9" w:rsidP="00D91A1B">
      <w:pPr>
        <w:jc w:val="both"/>
      </w:pPr>
      <w:r>
        <w:t xml:space="preserve">         </w:t>
      </w:r>
      <w:r w:rsidR="0022588D">
        <w:t xml:space="preserve"> 4.4.6. </w:t>
      </w:r>
      <w:r w:rsidR="00D91A1B" w:rsidRPr="003633C2">
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D91A1B" w:rsidRPr="003633C2" w:rsidRDefault="0022588D" w:rsidP="00D91A1B">
      <w:pPr>
        <w:jc w:val="both"/>
      </w:pPr>
      <w:r>
        <w:t xml:space="preserve">          4.4.7. </w:t>
      </w:r>
      <w:r w:rsidR="00D91A1B" w:rsidRPr="003633C2">
        <w:t xml:space="preserve"> место и дата рассмотрения предложений участников закупки и подведения итогов закупки.</w:t>
      </w:r>
    </w:p>
    <w:p w:rsidR="00D91A1B" w:rsidRPr="003633C2" w:rsidRDefault="0022588D" w:rsidP="00D91A1B">
      <w:pPr>
        <w:jc w:val="both"/>
      </w:pPr>
      <w:r>
        <w:t xml:space="preserve">         4.4.8. </w:t>
      </w:r>
      <w:r w:rsidR="00D91A1B" w:rsidRPr="003633C2">
        <w:t xml:space="preserve"> иные сведения в соответствии с настоящим Положением зависимости от способа закупки.</w:t>
      </w:r>
    </w:p>
    <w:p w:rsidR="0045588B" w:rsidRDefault="00D91A1B" w:rsidP="00D91A1B">
      <w:pPr>
        <w:pStyle w:val="ConsPlusNormal"/>
        <w:tabs>
          <w:tab w:val="left" w:pos="540"/>
          <w:tab w:val="left" w:pos="90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200E">
        <w:rPr>
          <w:rFonts w:ascii="Times New Roman" w:hAnsi="Times New Roman" w:cs="Times New Roman"/>
          <w:sz w:val="24"/>
          <w:szCs w:val="24"/>
        </w:rPr>
        <w:t>4</w:t>
      </w:r>
      <w:r w:rsidR="0045588B" w:rsidRPr="00483364">
        <w:rPr>
          <w:rFonts w:ascii="Times New Roman" w:hAnsi="Times New Roman" w:cs="Times New Roman"/>
          <w:sz w:val="24"/>
          <w:szCs w:val="24"/>
        </w:rPr>
        <w:t>.5.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Изменения,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вносимые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в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извещение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о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закупке,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документацию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о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закупке,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разъяснения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положений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такой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документации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размещаются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заказчиком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88B" w:rsidRPr="00483364">
        <w:rPr>
          <w:rFonts w:ascii="Times New Roman" w:hAnsi="Times New Roman" w:cs="Times New Roman"/>
          <w:sz w:val="24"/>
          <w:szCs w:val="24"/>
        </w:rPr>
        <w:t>в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течение</w:t>
      </w:r>
      <w:r w:rsidR="00115966">
        <w:rPr>
          <w:rFonts w:ascii="Times New Roman" w:hAnsi="Times New Roman" w:cs="Times New Roman"/>
          <w:sz w:val="24"/>
          <w:szCs w:val="24"/>
        </w:rPr>
        <w:t xml:space="preserve"> 3 </w:t>
      </w:r>
      <w:r w:rsidR="001159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588B" w:rsidRPr="00483364">
        <w:rPr>
          <w:rFonts w:ascii="Times New Roman" w:hAnsi="Times New Roman" w:cs="Times New Roman"/>
          <w:sz w:val="24"/>
          <w:szCs w:val="24"/>
        </w:rPr>
        <w:t>трех</w:t>
      </w:r>
      <w:r w:rsidR="00115966">
        <w:rPr>
          <w:rFonts w:ascii="Times New Roman" w:hAnsi="Times New Roman" w:cs="Times New Roman"/>
          <w:sz w:val="24"/>
          <w:szCs w:val="24"/>
        </w:rPr>
        <w:t>)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дней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со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дня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принятия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решения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о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внесении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указанных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изменений,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предоставления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указанных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483364">
        <w:rPr>
          <w:rFonts w:ascii="Times New Roman" w:hAnsi="Times New Roman" w:cs="Times New Roman"/>
          <w:sz w:val="24"/>
          <w:szCs w:val="24"/>
        </w:rPr>
        <w:t>разъяснений.</w:t>
      </w:r>
      <w:r w:rsidR="0045588B"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00E">
        <w:rPr>
          <w:rFonts w:ascii="Times New Roman" w:hAnsi="Times New Roman" w:cs="Times New Roman"/>
          <w:sz w:val="24"/>
          <w:szCs w:val="24"/>
        </w:rPr>
        <w:t>случае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если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закупка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осуществляется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путем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проведения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торгов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и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изменения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извещение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закупке,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документацию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внесены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заказчиком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336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чем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</w:t>
      </w:r>
      <w:r w:rsidR="00115966">
        <w:rPr>
          <w:rFonts w:ascii="Times New Roman" w:hAnsi="Times New Roman" w:cs="Times New Roman"/>
          <w:sz w:val="24"/>
          <w:szCs w:val="24"/>
        </w:rPr>
        <w:t xml:space="preserve"> 15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96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3364">
        <w:rPr>
          <w:rFonts w:ascii="Times New Roman" w:hAnsi="Times New Roman" w:cs="Times New Roman"/>
          <w:sz w:val="24"/>
          <w:szCs w:val="24"/>
        </w:rPr>
        <w:t>пятнадцать</w:t>
      </w:r>
      <w:r w:rsidR="00115966">
        <w:rPr>
          <w:rFonts w:ascii="Times New Roman" w:hAnsi="Times New Roman" w:cs="Times New Roman"/>
          <w:sz w:val="24"/>
          <w:szCs w:val="24"/>
        </w:rPr>
        <w:t>)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дней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даты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окончания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подачи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заявок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на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участие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закупке,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срок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подачи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заявок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на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участие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такой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должен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быть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продлен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так,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чтобы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со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дня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размещения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внесенных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извещение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закупке,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документацию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изменений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до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даты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окончания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подачи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заявок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на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участие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в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закупке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такой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срок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составлял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не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менее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чем</w:t>
      </w:r>
      <w:r w:rsidR="00115966">
        <w:rPr>
          <w:rFonts w:ascii="Times New Roman" w:hAnsi="Times New Roman" w:cs="Times New Roman"/>
          <w:sz w:val="24"/>
          <w:szCs w:val="24"/>
        </w:rPr>
        <w:t xml:space="preserve"> 15 (</w:t>
      </w:r>
      <w:r w:rsidRPr="00483364">
        <w:rPr>
          <w:rFonts w:ascii="Times New Roman" w:hAnsi="Times New Roman" w:cs="Times New Roman"/>
          <w:sz w:val="24"/>
          <w:szCs w:val="24"/>
        </w:rPr>
        <w:t>пятнадцать</w:t>
      </w:r>
      <w:r w:rsidR="00115966">
        <w:rPr>
          <w:rFonts w:ascii="Times New Roman" w:hAnsi="Times New Roman" w:cs="Times New Roman"/>
          <w:sz w:val="24"/>
          <w:szCs w:val="24"/>
        </w:rPr>
        <w:t>)</w:t>
      </w:r>
      <w:r w:rsidRPr="0048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364">
        <w:rPr>
          <w:rFonts w:ascii="Times New Roman" w:hAnsi="Times New Roman" w:cs="Times New Roman"/>
          <w:sz w:val="24"/>
          <w:szCs w:val="24"/>
        </w:rPr>
        <w:t>дней.</w:t>
      </w:r>
    </w:p>
    <w:p w:rsidR="00D91A1B" w:rsidRPr="001B31C9" w:rsidRDefault="001B31C9" w:rsidP="001B31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200E" w:rsidRPr="001B31C9">
        <w:rPr>
          <w:rFonts w:ascii="Times New Roman" w:hAnsi="Times New Roman" w:cs="Times New Roman"/>
          <w:sz w:val="24"/>
          <w:szCs w:val="24"/>
        </w:rPr>
        <w:t>4</w:t>
      </w:r>
      <w:r w:rsidR="0045588B" w:rsidRPr="001B31C9">
        <w:rPr>
          <w:rFonts w:ascii="Times New Roman" w:hAnsi="Times New Roman" w:cs="Times New Roman"/>
          <w:sz w:val="24"/>
          <w:szCs w:val="24"/>
        </w:rPr>
        <w:t>.6.</w:t>
      </w:r>
      <w:r w:rsidR="0045588B" w:rsidRPr="001B3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A1B" w:rsidRPr="001B31C9">
        <w:rPr>
          <w:rFonts w:ascii="Times New Roman" w:hAnsi="Times New Roman" w:cs="Times New Roman"/>
          <w:sz w:val="24"/>
          <w:szCs w:val="24"/>
        </w:rPr>
        <w:t>В документации о закупке указываются следующие сведения:</w:t>
      </w:r>
    </w:p>
    <w:p w:rsidR="001E71FC" w:rsidRDefault="0022588D" w:rsidP="001E71FC">
      <w:pPr>
        <w:jc w:val="both"/>
      </w:pPr>
      <w:r>
        <w:t xml:space="preserve">          </w:t>
      </w:r>
      <w:proofErr w:type="gramStart"/>
      <w:r>
        <w:t xml:space="preserve">4.6.1. </w:t>
      </w:r>
      <w:r w:rsidR="001E71FC">
        <w:t xml:space="preserve">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</w:t>
      </w:r>
      <w:proofErr w:type="gramEnd"/>
      <w:r w:rsidR="001E71FC">
        <w:t xml:space="preserve"> поставляемого товара, выполняемой работы, оказываемой услуги потребностям заказчика. </w:t>
      </w:r>
      <w:proofErr w:type="gramStart"/>
      <w:r w:rsidR="001E71FC">
        <w:t xml:space="preserve">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</w:t>
      </w:r>
      <w:r w:rsidR="001E71FC">
        <w:lastRenderedPageBreak/>
        <w:t>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</w:t>
      </w:r>
      <w:proofErr w:type="gramEnd"/>
      <w:r w:rsidR="001E71FC">
        <w:t xml:space="preserve"> товара, выполняемой работы, оказываемой услуги потребностям заказчика;</w:t>
      </w:r>
    </w:p>
    <w:p w:rsidR="001E71FC" w:rsidRPr="003633C2" w:rsidRDefault="001E71FC" w:rsidP="00D91A1B">
      <w:pPr>
        <w:jc w:val="both"/>
      </w:pPr>
    </w:p>
    <w:p w:rsidR="00D91A1B" w:rsidRPr="003633C2" w:rsidRDefault="001B31C9" w:rsidP="00D91A1B">
      <w:pPr>
        <w:jc w:val="both"/>
      </w:pPr>
      <w:r>
        <w:t xml:space="preserve">         </w:t>
      </w:r>
      <w:r w:rsidR="00D81EA3">
        <w:t xml:space="preserve"> </w:t>
      </w:r>
      <w:r w:rsidR="0022588D">
        <w:t>4.6.2..</w:t>
      </w:r>
      <w:r w:rsidR="00D91A1B" w:rsidRPr="003633C2">
        <w:t xml:space="preserve"> требования к содержанию, форме, оформлению и составу заявки на участие в закупке;</w:t>
      </w:r>
    </w:p>
    <w:p w:rsidR="00D91A1B" w:rsidRPr="003633C2" w:rsidRDefault="0022588D" w:rsidP="00D91A1B">
      <w:pPr>
        <w:jc w:val="both"/>
      </w:pPr>
      <w:r>
        <w:t xml:space="preserve">          4.6.3. </w:t>
      </w:r>
      <w:r w:rsidR="00D91A1B" w:rsidRPr="003633C2">
        <w:t xml:space="preserve">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:rsidR="00D91A1B" w:rsidRPr="003633C2" w:rsidRDefault="0022588D" w:rsidP="00D91A1B">
      <w:pPr>
        <w:jc w:val="both"/>
      </w:pPr>
      <w:r>
        <w:t xml:space="preserve">          4.6.4. </w:t>
      </w:r>
      <w:r w:rsidR="00D91A1B" w:rsidRPr="003633C2">
        <w:t>место, условия и сроки (периоды) поставки товара, выполнения работы, оказания услуги;</w:t>
      </w:r>
    </w:p>
    <w:p w:rsidR="00D91A1B" w:rsidRPr="003633C2" w:rsidRDefault="0022588D" w:rsidP="00D91A1B">
      <w:pPr>
        <w:jc w:val="both"/>
      </w:pPr>
      <w:r>
        <w:t xml:space="preserve">          4.6.5. </w:t>
      </w:r>
      <w:r w:rsidR="00D91A1B" w:rsidRPr="003633C2">
        <w:t xml:space="preserve"> сведения о начальной (максимальной) цене договора (цене лота);</w:t>
      </w:r>
    </w:p>
    <w:p w:rsidR="00D91A1B" w:rsidRPr="003633C2" w:rsidRDefault="0022588D" w:rsidP="00D91A1B">
      <w:pPr>
        <w:jc w:val="both"/>
      </w:pPr>
      <w:r>
        <w:t xml:space="preserve">          4.6.6.</w:t>
      </w:r>
      <w:r w:rsidR="00D91A1B" w:rsidRPr="003633C2">
        <w:t xml:space="preserve"> форма, сроки и порядок оплаты товара, работы, услуги;</w:t>
      </w:r>
    </w:p>
    <w:p w:rsidR="00D91A1B" w:rsidRPr="003633C2" w:rsidRDefault="001B31C9" w:rsidP="00D91A1B">
      <w:pPr>
        <w:jc w:val="both"/>
      </w:pPr>
      <w:r>
        <w:t xml:space="preserve">       </w:t>
      </w:r>
      <w:r w:rsidR="0022588D">
        <w:t xml:space="preserve">   4.6.7.</w:t>
      </w:r>
      <w:r w:rsidR="00D91A1B" w:rsidRPr="003633C2">
        <w:t xml:space="preserve">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:rsidR="00D91A1B" w:rsidRPr="003633C2" w:rsidRDefault="0022588D" w:rsidP="00D91A1B">
      <w:pPr>
        <w:jc w:val="both"/>
      </w:pPr>
      <w:r>
        <w:t xml:space="preserve">          4.6.8.</w:t>
      </w:r>
      <w:r w:rsidR="00D91A1B" w:rsidRPr="003633C2">
        <w:t xml:space="preserve"> порядок, место, дата начала и дата окончания срока подачи заявок на участие в закупке;</w:t>
      </w:r>
    </w:p>
    <w:p w:rsidR="00D91A1B" w:rsidRPr="003633C2" w:rsidRDefault="0022588D" w:rsidP="00D91A1B">
      <w:pPr>
        <w:jc w:val="both"/>
      </w:pPr>
      <w:r>
        <w:t xml:space="preserve">           4.6.9.</w:t>
      </w:r>
      <w:r w:rsidR="00D91A1B" w:rsidRPr="003633C2">
        <w:t xml:space="preserve">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D91A1B" w:rsidRPr="003633C2" w:rsidRDefault="0022588D" w:rsidP="00D91A1B">
      <w:pPr>
        <w:jc w:val="both"/>
      </w:pPr>
      <w:r>
        <w:t xml:space="preserve">           4.6.10.</w:t>
      </w:r>
      <w:r w:rsidR="00D91A1B" w:rsidRPr="003633C2">
        <w:t xml:space="preserve"> формы,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:rsidR="00D91A1B" w:rsidRPr="003633C2" w:rsidRDefault="0022588D" w:rsidP="00D91A1B">
      <w:pPr>
        <w:jc w:val="both"/>
      </w:pPr>
      <w:r>
        <w:t xml:space="preserve">           4.6.11.</w:t>
      </w:r>
      <w:r w:rsidR="00D91A1B" w:rsidRPr="003633C2">
        <w:t xml:space="preserve"> место и дата рассмотрения предложений участников закупки и подведения итогов закупки;</w:t>
      </w:r>
    </w:p>
    <w:p w:rsidR="00D91A1B" w:rsidRPr="003633C2" w:rsidRDefault="0022588D" w:rsidP="00D91A1B">
      <w:pPr>
        <w:jc w:val="both"/>
      </w:pPr>
      <w:r>
        <w:t xml:space="preserve">           4.6.12.</w:t>
      </w:r>
      <w:r w:rsidR="00D91A1B" w:rsidRPr="003633C2">
        <w:t xml:space="preserve"> критерии оценки и сопоставления заявок на участие в закупке;</w:t>
      </w:r>
    </w:p>
    <w:p w:rsidR="00D91A1B" w:rsidRPr="003633C2" w:rsidRDefault="001B31C9" w:rsidP="00D91A1B">
      <w:pPr>
        <w:jc w:val="both"/>
      </w:pPr>
      <w:r>
        <w:t xml:space="preserve">       </w:t>
      </w:r>
      <w:r w:rsidR="0022588D">
        <w:t xml:space="preserve">    4.6.13.</w:t>
      </w:r>
      <w:r w:rsidR="00D91A1B" w:rsidRPr="003633C2">
        <w:t xml:space="preserve"> порядок оценки и сопоставления заявок на участие в закупке.</w:t>
      </w:r>
    </w:p>
    <w:p w:rsidR="00D91A1B" w:rsidRPr="003633C2" w:rsidRDefault="0022588D" w:rsidP="00D91A1B">
      <w:pPr>
        <w:jc w:val="both"/>
      </w:pPr>
      <w:r>
        <w:t xml:space="preserve">           4.6.14.</w:t>
      </w:r>
      <w:r w:rsidR="00D91A1B" w:rsidRPr="003633C2">
        <w:t xml:space="preserve"> иные сведения в соответствии с настоящим Положением зависимости от способа закупки.</w:t>
      </w:r>
    </w:p>
    <w:p w:rsidR="0045588B" w:rsidRPr="00483364" w:rsidRDefault="001B31C9" w:rsidP="001B31C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lang w:eastAsia="ja-JP" w:bidi="fa-IR"/>
        </w:rPr>
        <w:t xml:space="preserve">            </w:t>
      </w:r>
      <w:r w:rsidR="00A5200E">
        <w:rPr>
          <w:rFonts w:eastAsia="Times New Roman"/>
          <w:kern w:val="0"/>
          <w:lang w:eastAsia="ru-RU"/>
        </w:rPr>
        <w:t>4</w:t>
      </w:r>
      <w:r w:rsidR="0045588B">
        <w:rPr>
          <w:rFonts w:eastAsia="Times New Roman"/>
          <w:kern w:val="0"/>
          <w:lang w:eastAsia="ru-RU"/>
        </w:rPr>
        <w:t xml:space="preserve">.7. </w:t>
      </w:r>
      <w:proofErr w:type="gramStart"/>
      <w:r w:rsidR="0045588B" w:rsidRPr="00483364">
        <w:rPr>
          <w:rFonts w:eastAsia="Times New Roman"/>
          <w:kern w:val="0"/>
          <w:lang w:eastAsia="ru-RU"/>
        </w:rPr>
        <w:t>В случае возникновения</w:t>
      </w:r>
      <w:r w:rsidR="008D3FFA">
        <w:rPr>
          <w:rFonts w:eastAsia="Times New Roman"/>
          <w:kern w:val="0"/>
          <w:lang w:eastAsia="ru-RU"/>
        </w:rPr>
        <w:t xml:space="preserve"> (</w:t>
      </w:r>
      <w:r w:rsidR="0045588B" w:rsidRPr="00483364">
        <w:rPr>
          <w:rFonts w:eastAsia="Times New Roman"/>
          <w:kern w:val="0"/>
          <w:lang w:eastAsia="ru-RU"/>
        </w:rPr>
        <w:t>при ведении единой информационной системы федеральным органом исполнительной власти, уполномоченным на ведени</w:t>
      </w:r>
      <w:r w:rsidR="008D3FFA">
        <w:rPr>
          <w:rFonts w:eastAsia="Times New Roman"/>
          <w:kern w:val="0"/>
          <w:lang w:eastAsia="ru-RU"/>
        </w:rPr>
        <w:t>е единой информационной системы)</w:t>
      </w:r>
      <w:r w:rsidR="0045588B" w:rsidRPr="00483364">
        <w:rPr>
          <w:rFonts w:eastAsia="Times New Roman"/>
          <w:kern w:val="0"/>
          <w:lang w:eastAsia="ru-RU"/>
        </w:rPr>
        <w:t xml:space="preserve"> технических или иных неполадок, блокирующих доступ к единой информационной системе в течение более чем</w:t>
      </w:r>
      <w:r w:rsidR="00E84973">
        <w:rPr>
          <w:rFonts w:eastAsia="Times New Roman"/>
          <w:kern w:val="0"/>
          <w:lang w:eastAsia="ru-RU"/>
        </w:rPr>
        <w:t xml:space="preserve"> 1</w:t>
      </w:r>
      <w:r w:rsidR="0045588B" w:rsidRPr="00483364">
        <w:rPr>
          <w:rFonts w:eastAsia="Times New Roman"/>
          <w:kern w:val="0"/>
          <w:lang w:eastAsia="ru-RU"/>
        </w:rPr>
        <w:t xml:space="preserve"> </w:t>
      </w:r>
      <w:r w:rsidR="00E84973">
        <w:rPr>
          <w:rFonts w:eastAsia="Times New Roman"/>
          <w:kern w:val="0"/>
          <w:lang w:eastAsia="ru-RU"/>
        </w:rPr>
        <w:t>(</w:t>
      </w:r>
      <w:r w:rsidR="0045588B" w:rsidRPr="00483364">
        <w:rPr>
          <w:rFonts w:eastAsia="Times New Roman"/>
          <w:kern w:val="0"/>
          <w:lang w:eastAsia="ru-RU"/>
        </w:rPr>
        <w:t>одного</w:t>
      </w:r>
      <w:r w:rsidR="00E84973">
        <w:rPr>
          <w:rFonts w:eastAsia="Times New Roman"/>
          <w:kern w:val="0"/>
          <w:lang w:eastAsia="ru-RU"/>
        </w:rPr>
        <w:t>)</w:t>
      </w:r>
      <w:r w:rsidR="0045588B" w:rsidRPr="00483364">
        <w:rPr>
          <w:rFonts w:eastAsia="Times New Roman"/>
          <w:kern w:val="0"/>
          <w:lang w:eastAsia="ru-RU"/>
        </w:rPr>
        <w:t xml:space="preserve">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</w:t>
      </w:r>
      <w:proofErr w:type="gramEnd"/>
      <w:r w:rsidR="0045588B" w:rsidRPr="00483364">
        <w:rPr>
          <w:rFonts w:eastAsia="Times New Roman"/>
          <w:kern w:val="0"/>
          <w:lang w:eastAsia="ru-RU"/>
        </w:rPr>
        <w:t xml:space="preserve"> размещением ее в единой информационной системе в течение</w:t>
      </w:r>
      <w:r w:rsidR="00E84973">
        <w:rPr>
          <w:rFonts w:eastAsia="Times New Roman"/>
          <w:kern w:val="0"/>
          <w:lang w:eastAsia="ru-RU"/>
        </w:rPr>
        <w:t xml:space="preserve"> 1</w:t>
      </w:r>
      <w:r w:rsidR="0045588B" w:rsidRPr="00483364">
        <w:rPr>
          <w:rFonts w:eastAsia="Times New Roman"/>
          <w:kern w:val="0"/>
          <w:lang w:eastAsia="ru-RU"/>
        </w:rPr>
        <w:t xml:space="preserve"> </w:t>
      </w:r>
      <w:r w:rsidR="00E84973">
        <w:rPr>
          <w:rFonts w:eastAsia="Times New Roman"/>
          <w:kern w:val="0"/>
          <w:lang w:eastAsia="ru-RU"/>
        </w:rPr>
        <w:t>(</w:t>
      </w:r>
      <w:r w:rsidR="0045588B" w:rsidRPr="00483364">
        <w:rPr>
          <w:rFonts w:eastAsia="Times New Roman"/>
          <w:kern w:val="0"/>
          <w:lang w:eastAsia="ru-RU"/>
        </w:rPr>
        <w:t>одного</w:t>
      </w:r>
      <w:r w:rsidR="00E84973">
        <w:rPr>
          <w:rFonts w:eastAsia="Times New Roman"/>
          <w:kern w:val="0"/>
          <w:lang w:eastAsia="ru-RU"/>
        </w:rPr>
        <w:t>)</w:t>
      </w:r>
      <w:r w:rsidR="0045588B" w:rsidRPr="00483364">
        <w:rPr>
          <w:rFonts w:eastAsia="Times New Roman"/>
          <w:kern w:val="0"/>
          <w:lang w:eastAsia="ru-RU"/>
        </w:rPr>
        <w:t xml:space="preserve">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</w:t>
      </w:r>
    </w:p>
    <w:p w:rsidR="00A5200E" w:rsidRDefault="00A5200E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Style w:val="aff6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88B" w:rsidRPr="008B72D6">
        <w:rPr>
          <w:rFonts w:ascii="Times New Roman" w:hAnsi="Times New Roman" w:cs="Times New Roman"/>
          <w:sz w:val="24"/>
          <w:szCs w:val="24"/>
        </w:rPr>
        <w:t>.</w:t>
      </w:r>
      <w:r w:rsidR="0045588B">
        <w:rPr>
          <w:rFonts w:ascii="Times New Roman" w:hAnsi="Times New Roman" w:cs="Times New Roman"/>
          <w:sz w:val="24"/>
          <w:szCs w:val="24"/>
        </w:rPr>
        <w:t>8</w:t>
      </w:r>
      <w:r w:rsidR="0045588B" w:rsidRPr="00CC49D9">
        <w:rPr>
          <w:rFonts w:ascii="Times New Roman" w:hAnsi="Times New Roman" w:cs="Times New Roman"/>
          <w:sz w:val="24"/>
          <w:szCs w:val="24"/>
        </w:rPr>
        <w:t>.</w:t>
      </w:r>
      <w:r w:rsidRPr="00CC49D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C49D9">
        <w:rPr>
          <w:rStyle w:val="aff6"/>
          <w:rFonts w:ascii="Times New Roman" w:hAnsi="Times New Roman"/>
          <w:i w:val="0"/>
          <w:sz w:val="24"/>
          <w:szCs w:val="24"/>
        </w:rPr>
        <w:t>Договоры на поставку товаров, выполнение работ, оказание услуг заключаются заказчиком в соответствии с планом закупки (если сведения о таких закупках в обязательном порядке подл</w:t>
      </w:r>
      <w:r w:rsidR="00CC49D9" w:rsidRPr="00CC49D9">
        <w:rPr>
          <w:rStyle w:val="aff6"/>
          <w:rFonts w:ascii="Times New Roman" w:hAnsi="Times New Roman"/>
          <w:i w:val="0"/>
          <w:sz w:val="24"/>
          <w:szCs w:val="24"/>
        </w:rPr>
        <w:t>ежат включению в план за</w:t>
      </w:r>
      <w:r w:rsidRPr="00CC49D9">
        <w:rPr>
          <w:rStyle w:val="aff6"/>
          <w:rFonts w:ascii="Times New Roman" w:hAnsi="Times New Roman"/>
          <w:i w:val="0"/>
          <w:sz w:val="24"/>
          <w:szCs w:val="24"/>
        </w:rPr>
        <w:t xml:space="preserve">купки согласно принятому в соответствии с </w:t>
      </w:r>
      <w:r w:rsidRPr="00CC49D9">
        <w:rPr>
          <w:rStyle w:val="aff6"/>
          <w:rFonts w:ascii="Times New Roman" w:hAnsi="Times New Roman" w:cs="Arial"/>
          <w:sz w:val="24"/>
          <w:szCs w:val="24"/>
        </w:rPr>
        <w:t>частью 2 стать</w:t>
      </w:r>
      <w:r w:rsidR="00CC49D9">
        <w:rPr>
          <w:rStyle w:val="aff6"/>
          <w:rFonts w:ascii="Times New Roman" w:hAnsi="Times New Roman" w:cs="Arial"/>
          <w:sz w:val="24"/>
          <w:szCs w:val="24"/>
        </w:rPr>
        <w:t>и 4</w:t>
      </w:r>
      <w:r w:rsidRPr="00CC49D9">
        <w:rPr>
          <w:rStyle w:val="aff6"/>
          <w:rFonts w:ascii="Times New Roman" w:hAnsi="Times New Roman"/>
          <w:i w:val="0"/>
          <w:sz w:val="24"/>
          <w:szCs w:val="24"/>
        </w:rPr>
        <w:t xml:space="preserve">  Федерального закона № 223-ФЗ порядку формирования этого плана), размещенным в единой информационной системе (если информация о таких закупках подлежит размещению в единой информационной системе</w:t>
      </w:r>
      <w:proofErr w:type="gramEnd"/>
      <w:r w:rsidRPr="00CC49D9">
        <w:rPr>
          <w:rStyle w:val="aff6"/>
          <w:rFonts w:ascii="Times New Roman" w:hAnsi="Times New Roman"/>
          <w:i w:val="0"/>
          <w:sz w:val="24"/>
          <w:szCs w:val="24"/>
        </w:rPr>
        <w:t xml:space="preserve"> в соответствии с Федеральным законом № 223-ФЗ), </w:t>
      </w:r>
      <w:r w:rsidRPr="00CC49D9">
        <w:rPr>
          <w:rStyle w:val="aff6"/>
          <w:rFonts w:ascii="Times New Roman" w:hAnsi="Times New Roman"/>
          <w:sz w:val="24"/>
          <w:szCs w:val="24"/>
        </w:rPr>
        <w:t xml:space="preserve">за исключением случаев возникновения потребности в закупке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</w:t>
      </w:r>
      <w:r w:rsidRPr="00CC49D9">
        <w:rPr>
          <w:rStyle w:val="aff6"/>
          <w:rFonts w:ascii="Times New Roman" w:hAnsi="Times New Roman"/>
          <w:sz w:val="24"/>
          <w:szCs w:val="24"/>
        </w:rPr>
        <w:lastRenderedPageBreak/>
        <w:t>ситуаций</w:t>
      </w:r>
      <w:r w:rsidR="00CC49D9">
        <w:rPr>
          <w:rStyle w:val="aff6"/>
          <w:rFonts w:ascii="Times New Roman" w:hAnsi="Times New Roman"/>
          <w:sz w:val="24"/>
          <w:szCs w:val="24"/>
        </w:rPr>
        <w:t>.</w:t>
      </w:r>
    </w:p>
    <w:p w:rsidR="001B31C9" w:rsidRPr="001B31C9" w:rsidRDefault="001B31C9" w:rsidP="001B31C9">
      <w:pPr>
        <w:rPr>
          <w:lang w:eastAsia="ja-JP" w:bidi="fa-IR"/>
        </w:rPr>
      </w:pPr>
      <w:r>
        <w:t xml:space="preserve">            </w:t>
      </w:r>
      <w:r w:rsidRPr="008B72D6">
        <w:t>Протоколы,</w:t>
      </w:r>
      <w:r w:rsidRPr="008B72D6">
        <w:rPr>
          <w:rFonts w:eastAsia="Times New Roman"/>
        </w:rPr>
        <w:t xml:space="preserve"> </w:t>
      </w:r>
      <w:r w:rsidRPr="008B72D6">
        <w:t>составляемые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ходе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размещаются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>
        <w:t>в единой информационной системе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позднее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через</w:t>
      </w:r>
      <w:r>
        <w:t xml:space="preserve"> 3 </w:t>
      </w:r>
      <w:r>
        <w:rPr>
          <w:rFonts w:eastAsia="Times New Roman"/>
        </w:rPr>
        <w:t>(</w:t>
      </w:r>
      <w:r w:rsidRPr="008B72D6">
        <w:t>три</w:t>
      </w:r>
      <w:r>
        <w:t>)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со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подписания</w:t>
      </w:r>
      <w:r w:rsidRPr="008B72D6">
        <w:rPr>
          <w:rFonts w:eastAsia="Times New Roman"/>
        </w:rPr>
        <w:t xml:space="preserve"> </w:t>
      </w:r>
      <w:r w:rsidRPr="008B72D6">
        <w:t>таких</w:t>
      </w:r>
      <w:r w:rsidRPr="008B72D6">
        <w:rPr>
          <w:rFonts w:eastAsia="Times New Roman"/>
        </w:rPr>
        <w:t xml:space="preserve"> </w:t>
      </w:r>
      <w:r w:rsidRPr="008B72D6">
        <w:t>протоколов.</w:t>
      </w:r>
    </w:p>
    <w:p w:rsidR="0045588B" w:rsidRPr="008B72D6" w:rsidRDefault="00CC49D9" w:rsidP="00CC49D9">
      <w:pPr>
        <w:pStyle w:val="ConsPlusNormal"/>
        <w:tabs>
          <w:tab w:val="left" w:pos="540"/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Размещенные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соответствии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с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настоящим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Федеральным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законом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положениями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закупке</w:t>
      </w:r>
      <w:r w:rsidR="0045588B">
        <w:rPr>
          <w:rFonts w:ascii="Times New Roman" w:hAnsi="Times New Roman" w:cs="Times New Roman"/>
          <w:sz w:val="24"/>
          <w:szCs w:val="24"/>
        </w:rPr>
        <w:t>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информация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закупке,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FD2181">
        <w:rPr>
          <w:rFonts w:ascii="Times New Roman" w:hAnsi="Times New Roman" w:cs="Times New Roman"/>
          <w:sz w:val="24"/>
          <w:szCs w:val="24"/>
        </w:rPr>
        <w:t>Положение</w:t>
      </w:r>
      <w:r w:rsidR="0045588B" w:rsidRPr="00FD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FD2181">
        <w:rPr>
          <w:rFonts w:ascii="Times New Roman" w:hAnsi="Times New Roman" w:cs="Times New Roman"/>
          <w:sz w:val="24"/>
          <w:szCs w:val="24"/>
        </w:rPr>
        <w:t>о</w:t>
      </w:r>
      <w:r w:rsidR="0045588B" w:rsidRPr="00FD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FD2181">
        <w:rPr>
          <w:rFonts w:ascii="Times New Roman" w:hAnsi="Times New Roman" w:cs="Times New Roman"/>
          <w:sz w:val="24"/>
          <w:szCs w:val="24"/>
        </w:rPr>
        <w:t>закупке,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планы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закупки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доступны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для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ознакомления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без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взимания</w:t>
      </w:r>
      <w:r w:rsidR="0045588B"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8B" w:rsidRPr="008B72D6">
        <w:rPr>
          <w:rFonts w:ascii="Times New Roman" w:hAnsi="Times New Roman" w:cs="Times New Roman"/>
          <w:sz w:val="24"/>
          <w:szCs w:val="24"/>
        </w:rPr>
        <w:t>платы.</w:t>
      </w:r>
    </w:p>
    <w:p w:rsidR="0045588B" w:rsidRDefault="00A5200E" w:rsidP="00D81EA3">
      <w:pPr>
        <w:pStyle w:val="aff"/>
        <w:ind w:firstLine="53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45588B" w:rsidRPr="00F12E82">
        <w:rPr>
          <w:rFonts w:ascii="Times New Roman" w:hAnsi="Times New Roman"/>
          <w:color w:val="auto"/>
        </w:rPr>
        <w:t xml:space="preserve">.9. Не подлежат размещению в единой информационной системе сведения об осуществлении закупок товаров, работ, услуг, о заключении договоров, составляющие государственную тайну, а также сведения о закупке, по которым принято решение Правительства Российской Федерации в соответствии </w:t>
      </w:r>
      <w:bookmarkStart w:id="0" w:name="sub_147146364"/>
      <w:r w:rsidR="006C650A" w:rsidRPr="00F12E82">
        <w:rPr>
          <w:rFonts w:ascii="Times New Roman" w:hAnsi="Times New Roman"/>
          <w:iCs/>
          <w:color w:val="auto"/>
        </w:rPr>
        <w:fldChar w:fldCharType="begin"/>
      </w:r>
      <w:r w:rsidR="0045588B" w:rsidRPr="00F12E82">
        <w:rPr>
          <w:rFonts w:ascii="Times New Roman" w:hAnsi="Times New Roman"/>
          <w:iCs/>
          <w:color w:val="auto"/>
        </w:rPr>
        <w:instrText>HYPERLINK "garantF1://70452632.420111"</w:instrText>
      </w:r>
      <w:r w:rsidR="006C650A" w:rsidRPr="00F12E82">
        <w:rPr>
          <w:rFonts w:ascii="Times New Roman" w:hAnsi="Times New Roman"/>
          <w:iCs/>
          <w:color w:val="auto"/>
        </w:rPr>
        <w:fldChar w:fldCharType="separate"/>
      </w:r>
      <w:r w:rsidR="0045588B" w:rsidRPr="00F12E82">
        <w:rPr>
          <w:rFonts w:ascii="Times New Roman" w:hAnsi="Times New Roman"/>
          <w:iCs/>
          <w:color w:val="auto"/>
        </w:rPr>
        <w:t>Федеральным законом</w:t>
      </w:r>
      <w:r w:rsidR="006C650A" w:rsidRPr="00F12E82">
        <w:rPr>
          <w:rFonts w:ascii="Times New Roman" w:hAnsi="Times New Roman"/>
          <w:iCs/>
          <w:color w:val="auto"/>
        </w:rPr>
        <w:fldChar w:fldCharType="end"/>
      </w:r>
      <w:r w:rsidR="0045588B" w:rsidRPr="00F12E82">
        <w:rPr>
          <w:rFonts w:ascii="Times New Roman" w:hAnsi="Times New Roman"/>
          <w:iCs/>
          <w:color w:val="auto"/>
        </w:rPr>
        <w:t xml:space="preserve"> от 28 декабря 2013 г. N 396-ФЗ.</w:t>
      </w:r>
      <w:bookmarkEnd w:id="0"/>
      <w:r w:rsidR="0045588B" w:rsidRPr="00F12E82">
        <w:rPr>
          <w:rFonts w:ascii="Times New Roman" w:hAnsi="Times New Roman"/>
          <w:color w:val="auto"/>
        </w:rPr>
        <w:t xml:space="preserve"> </w:t>
      </w:r>
    </w:p>
    <w:p w:rsidR="0045588B" w:rsidRDefault="0045588B" w:rsidP="0045588B">
      <w:pPr>
        <w:pStyle w:val="aff"/>
        <w:ind w:firstLine="539"/>
        <w:rPr>
          <w:rFonts w:ascii="Times New Roman" w:hAnsi="Times New Roman"/>
          <w:color w:val="auto"/>
        </w:rPr>
      </w:pPr>
      <w:r w:rsidRPr="00F12E82">
        <w:rPr>
          <w:rFonts w:ascii="Times New Roman" w:hAnsi="Times New Roman"/>
          <w:color w:val="auto"/>
        </w:rPr>
        <w:t>Заказчик вправе не размещать в единой информационной системе сведения о закупке товаров, работ, услуг, стоимость которых не превы</w:t>
      </w:r>
      <w:r w:rsidR="00A5200E">
        <w:rPr>
          <w:rFonts w:ascii="Times New Roman" w:hAnsi="Times New Roman"/>
          <w:color w:val="auto"/>
        </w:rPr>
        <w:t>шает</w:t>
      </w:r>
      <w:r w:rsidR="00E84973">
        <w:rPr>
          <w:rFonts w:ascii="Times New Roman" w:hAnsi="Times New Roman"/>
          <w:color w:val="auto"/>
        </w:rPr>
        <w:t xml:space="preserve"> 100 (</w:t>
      </w:r>
      <w:r w:rsidR="00A5200E">
        <w:rPr>
          <w:rFonts w:ascii="Times New Roman" w:hAnsi="Times New Roman"/>
          <w:color w:val="auto"/>
        </w:rPr>
        <w:t>сто</w:t>
      </w:r>
      <w:r w:rsidR="00E84973">
        <w:rPr>
          <w:rFonts w:ascii="Times New Roman" w:hAnsi="Times New Roman"/>
          <w:color w:val="auto"/>
        </w:rPr>
        <w:t>)</w:t>
      </w:r>
      <w:r w:rsidR="00A5200E">
        <w:rPr>
          <w:rFonts w:ascii="Times New Roman" w:hAnsi="Times New Roman"/>
          <w:color w:val="auto"/>
        </w:rPr>
        <w:t xml:space="preserve"> тысяч рублей. В случае</w:t>
      </w:r>
      <w:r w:rsidRPr="00F12E82">
        <w:rPr>
          <w:rFonts w:ascii="Times New Roman" w:hAnsi="Times New Roman"/>
          <w:color w:val="auto"/>
        </w:rPr>
        <w:t xml:space="preserve"> если годовая выручка заказчика за отчетный финансовый год составляет более чем пять миллиардов рублей, заказчик вправе не размещать в единой информационной системе сведения о закупке товаров, работ, услуг, стоимость которых не превышает</w:t>
      </w:r>
      <w:r w:rsidR="00E84973">
        <w:rPr>
          <w:rFonts w:ascii="Times New Roman" w:hAnsi="Times New Roman"/>
          <w:color w:val="auto"/>
        </w:rPr>
        <w:t xml:space="preserve"> 500</w:t>
      </w:r>
      <w:r w:rsidRPr="00F12E82">
        <w:rPr>
          <w:rFonts w:ascii="Times New Roman" w:hAnsi="Times New Roman"/>
          <w:color w:val="auto"/>
        </w:rPr>
        <w:t xml:space="preserve"> </w:t>
      </w:r>
      <w:r w:rsidR="00E84973">
        <w:rPr>
          <w:rFonts w:ascii="Times New Roman" w:hAnsi="Times New Roman"/>
          <w:color w:val="auto"/>
        </w:rPr>
        <w:t>(</w:t>
      </w:r>
      <w:r w:rsidRPr="00F12E82">
        <w:rPr>
          <w:rFonts w:ascii="Times New Roman" w:hAnsi="Times New Roman"/>
          <w:color w:val="auto"/>
        </w:rPr>
        <w:t>пятьсот</w:t>
      </w:r>
      <w:r w:rsidR="00E84973">
        <w:rPr>
          <w:rFonts w:ascii="Times New Roman" w:hAnsi="Times New Roman"/>
          <w:color w:val="auto"/>
        </w:rPr>
        <w:t>)</w:t>
      </w:r>
      <w:r w:rsidRPr="00F12E82">
        <w:rPr>
          <w:rFonts w:ascii="Times New Roman" w:hAnsi="Times New Roman"/>
          <w:color w:val="auto"/>
        </w:rPr>
        <w:t xml:space="preserve"> тысяч рублей.</w:t>
      </w:r>
    </w:p>
    <w:p w:rsidR="001845B6" w:rsidRDefault="001845B6" w:rsidP="001845B6">
      <w:pPr>
        <w:pStyle w:val="ConsPlusNormal"/>
        <w:tabs>
          <w:tab w:val="left" w:pos="540"/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  <w:lang w:eastAsia="ru-RU" w:bidi="ar-SA"/>
        </w:rPr>
        <w:t xml:space="preserve">      4</w:t>
      </w:r>
      <w:r>
        <w:rPr>
          <w:b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Заказчик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не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позднее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10-го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числа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месяца,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следующего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отчетным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месяцем,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размещает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Pr="008B72D6">
        <w:rPr>
          <w:rFonts w:ascii="Times New Roman" w:hAnsi="Times New Roman" w:cs="Times New Roman"/>
          <w:sz w:val="24"/>
          <w:szCs w:val="24"/>
        </w:rPr>
        <w:t>:</w:t>
      </w:r>
    </w:p>
    <w:p w:rsidR="001845B6" w:rsidRPr="00CA51FA" w:rsidRDefault="001845B6" w:rsidP="001845B6">
      <w:pPr>
        <w:autoSpaceDE w:val="0"/>
        <w:autoSpaceDN w:val="0"/>
        <w:adjustRightInd w:val="0"/>
        <w:jc w:val="both"/>
      </w:pPr>
      <w:bookmarkStart w:id="1" w:name="sub_4191"/>
      <w:r>
        <w:t xml:space="preserve">      4.10.1.</w:t>
      </w:r>
      <w:r w:rsidRPr="00CA51FA">
        <w:t xml:space="preserve"> сведения о количестве и об общей стоимости договоров, заключенных заказчиком по результатам закупки товаров, работ, услуг</w:t>
      </w:r>
      <w:r>
        <w:t xml:space="preserve"> </w:t>
      </w:r>
      <w:r w:rsidRPr="008B72D6">
        <w:t>(Приложение</w:t>
      </w:r>
      <w:r w:rsidRPr="008B72D6">
        <w:rPr>
          <w:rFonts w:eastAsia="Times New Roman"/>
        </w:rPr>
        <w:t xml:space="preserve"> </w:t>
      </w:r>
      <w:r>
        <w:t>1)</w:t>
      </w:r>
      <w:r w:rsidRPr="00CA51FA">
        <w:t>;</w:t>
      </w:r>
    </w:p>
    <w:p w:rsidR="001845B6" w:rsidRPr="00CA51FA" w:rsidRDefault="001845B6" w:rsidP="001845B6">
      <w:pPr>
        <w:autoSpaceDE w:val="0"/>
        <w:autoSpaceDN w:val="0"/>
        <w:adjustRightInd w:val="0"/>
        <w:jc w:val="both"/>
      </w:pPr>
      <w:bookmarkStart w:id="2" w:name="sub_4192"/>
      <w:bookmarkEnd w:id="1"/>
      <w:r>
        <w:t xml:space="preserve">      4.10.2.</w:t>
      </w:r>
      <w:r w:rsidRPr="00CA51FA">
        <w:t xml:space="preserve"> 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</w:r>
      <w:r w:rsidRPr="008B72D6">
        <w:t>;</w:t>
      </w:r>
    </w:p>
    <w:p w:rsidR="001845B6" w:rsidRDefault="001845B6" w:rsidP="001845B6">
      <w:pPr>
        <w:autoSpaceDE w:val="0"/>
        <w:autoSpaceDN w:val="0"/>
        <w:adjustRightInd w:val="0"/>
        <w:jc w:val="both"/>
      </w:pPr>
      <w:bookmarkStart w:id="3" w:name="sub_4193"/>
      <w:bookmarkEnd w:id="2"/>
      <w:r>
        <w:t xml:space="preserve">      </w:t>
      </w:r>
      <w:proofErr w:type="gramStart"/>
      <w:r>
        <w:t>4.10.3.</w:t>
      </w:r>
      <w:r w:rsidRPr="00CA51FA">
        <w:t xml:space="preserve">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</w:t>
      </w:r>
      <w:r w:rsidRPr="005873DE">
        <w:t xml:space="preserve">с </w:t>
      </w:r>
      <w:hyperlink w:anchor="sub_416" w:history="1">
        <w:r w:rsidRPr="005873DE">
          <w:t>частью 16</w:t>
        </w:r>
      </w:hyperlink>
      <w:r w:rsidRPr="005873DE">
        <w:t xml:space="preserve"> статьи</w:t>
      </w:r>
      <w:bookmarkEnd w:id="3"/>
      <w:r w:rsidRPr="005873DE">
        <w:t xml:space="preserve"> 4</w:t>
      </w:r>
      <w:r>
        <w:rPr>
          <w:b/>
        </w:rPr>
        <w:t xml:space="preserve"> </w:t>
      </w:r>
      <w:r w:rsidRPr="008B72D6">
        <w:t>Федеральн</w:t>
      </w:r>
      <w:r>
        <w:t>ого</w:t>
      </w:r>
      <w:r w:rsidRPr="008B72D6">
        <w:rPr>
          <w:rFonts w:eastAsia="Times New Roman"/>
        </w:rPr>
        <w:t xml:space="preserve"> </w:t>
      </w:r>
      <w:r w:rsidRPr="008B72D6">
        <w:t>закон</w:t>
      </w:r>
      <w:r>
        <w:t>а</w:t>
      </w:r>
      <w:r w:rsidRPr="008B72D6">
        <w:rPr>
          <w:rFonts w:eastAsia="Times New Roman"/>
        </w:rPr>
        <w:t xml:space="preserve"> </w:t>
      </w:r>
      <w:r w:rsidRPr="008B72D6">
        <w:t>«О</w:t>
      </w:r>
      <w:r w:rsidRPr="008B72D6">
        <w:rPr>
          <w:rFonts w:eastAsia="Times New Roman"/>
        </w:rPr>
        <w:t xml:space="preserve"> </w:t>
      </w:r>
      <w:r w:rsidRPr="008B72D6">
        <w:t>закупках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</w:t>
      </w:r>
      <w:r w:rsidRPr="008B72D6">
        <w:t>отдельными</w:t>
      </w:r>
      <w:r w:rsidRPr="008B72D6">
        <w:rPr>
          <w:rFonts w:eastAsia="Times New Roman"/>
        </w:rPr>
        <w:t xml:space="preserve"> </w:t>
      </w:r>
      <w:r w:rsidRPr="008B72D6">
        <w:t>видами</w:t>
      </w:r>
      <w:r w:rsidRPr="008B72D6">
        <w:rPr>
          <w:rFonts w:eastAsia="Times New Roman"/>
        </w:rPr>
        <w:t xml:space="preserve"> </w:t>
      </w:r>
      <w:r w:rsidRPr="008B72D6">
        <w:t>юридических</w:t>
      </w:r>
      <w:r w:rsidRPr="008B72D6">
        <w:rPr>
          <w:rFonts w:eastAsia="Times New Roman"/>
        </w:rPr>
        <w:t xml:space="preserve"> </w:t>
      </w:r>
      <w:r w:rsidRPr="008B72D6">
        <w:t>лиц»</w:t>
      </w:r>
      <w:r w:rsidRPr="008B72D6">
        <w:rPr>
          <w:rFonts w:eastAsia="Times New Roman"/>
        </w:rPr>
        <w:t xml:space="preserve">  №223-ФЗ </w:t>
      </w:r>
      <w:r w:rsidRPr="008B72D6">
        <w:t>от</w:t>
      </w:r>
      <w:r w:rsidRPr="008B72D6">
        <w:rPr>
          <w:rFonts w:eastAsia="Times New Roman"/>
        </w:rPr>
        <w:t xml:space="preserve">  </w:t>
      </w:r>
      <w:r w:rsidRPr="008B72D6">
        <w:t>18</w:t>
      </w:r>
      <w:r w:rsidRPr="008B72D6">
        <w:rPr>
          <w:rFonts w:eastAsia="Times New Roman"/>
        </w:rPr>
        <w:t xml:space="preserve">  </w:t>
      </w:r>
      <w:r w:rsidRPr="008B72D6">
        <w:t>июля</w:t>
      </w:r>
      <w:r w:rsidRPr="008B72D6">
        <w:rPr>
          <w:rFonts w:eastAsia="Times New Roman"/>
        </w:rPr>
        <w:t xml:space="preserve">  </w:t>
      </w:r>
      <w:r w:rsidRPr="008B72D6">
        <w:t>2011г.;</w:t>
      </w:r>
      <w:proofErr w:type="gramEnd"/>
    </w:p>
    <w:p w:rsidR="001845B6" w:rsidRDefault="001845B6" w:rsidP="001845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4.10.4.</w:t>
      </w:r>
      <w:r w:rsidRPr="002F50F0">
        <w:rPr>
          <w:rFonts w:ascii="Times New Roman" w:hAnsi="Times New Roman" w:cs="Times New Roman"/>
          <w:sz w:val="24"/>
          <w:szCs w:val="24"/>
        </w:rPr>
        <w:t xml:space="preserve"> сведения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</w:r>
      <w:r w:rsidR="00563D42">
        <w:rPr>
          <w:rFonts w:ascii="Times New Roman" w:hAnsi="Times New Roman" w:cs="Times New Roman"/>
          <w:sz w:val="24"/>
          <w:szCs w:val="24"/>
        </w:rPr>
        <w:t>,</w:t>
      </w:r>
      <w:r w:rsidR="00865F04">
        <w:rPr>
          <w:rFonts w:ascii="Times New Roman" w:hAnsi="Times New Roman" w:cs="Times New Roman"/>
          <w:sz w:val="24"/>
          <w:szCs w:val="24"/>
        </w:rPr>
        <w:t xml:space="preserve">  </w:t>
      </w:r>
      <w:r w:rsidR="00563D42">
        <w:rPr>
          <w:rFonts w:ascii="Times New Roman" w:hAnsi="Times New Roman" w:cs="Times New Roman"/>
          <w:sz w:val="24"/>
          <w:szCs w:val="24"/>
        </w:rPr>
        <w:t xml:space="preserve"> с указанием сведений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пунктом 1 части 8.2 статьи 3</w:t>
      </w:r>
      <w:proofErr w:type="gramEnd"/>
    </w:p>
    <w:p w:rsidR="00563D42" w:rsidRPr="00563D42" w:rsidRDefault="00563D42" w:rsidP="00563D42">
      <w:pPr>
        <w:rPr>
          <w:lang w:eastAsia="ja-JP" w:bidi="fa-IR"/>
        </w:rPr>
      </w:pPr>
      <w:r>
        <w:rPr>
          <w:lang w:eastAsia="ja-JP" w:bidi="fa-IR"/>
        </w:rPr>
        <w:t>настоящего Федерального закона.</w:t>
      </w:r>
    </w:p>
    <w:p w:rsidR="001845B6" w:rsidRPr="002F50F0" w:rsidRDefault="001845B6" w:rsidP="001845B6">
      <w:pPr>
        <w:tabs>
          <w:tab w:val="left" w:pos="540"/>
          <w:tab w:val="left" w:pos="900"/>
        </w:tabs>
        <w:jc w:val="center"/>
        <w:rPr>
          <w:rFonts w:eastAsia="Arial"/>
          <w:b/>
          <w:bCs/>
        </w:rPr>
      </w:pPr>
    </w:p>
    <w:p w:rsidR="001845B6" w:rsidRDefault="001845B6" w:rsidP="001845B6">
      <w:pPr>
        <w:tabs>
          <w:tab w:val="left" w:pos="540"/>
          <w:tab w:val="left" w:pos="900"/>
        </w:tabs>
        <w:jc w:val="center"/>
        <w:rPr>
          <w:rFonts w:eastAsia="Arial"/>
          <w:b/>
          <w:bCs/>
        </w:rPr>
      </w:pPr>
    </w:p>
    <w:p w:rsidR="00FA1904" w:rsidRPr="00AD3CF7" w:rsidRDefault="001845B6" w:rsidP="00FA1904">
      <w:pPr>
        <w:jc w:val="both"/>
        <w:rPr>
          <w:b/>
        </w:rPr>
      </w:pPr>
      <w:r>
        <w:rPr>
          <w:rFonts w:eastAsia="Arial"/>
          <w:b/>
          <w:bCs/>
        </w:rPr>
        <w:t xml:space="preserve">                              </w:t>
      </w:r>
      <w:r w:rsidR="00FA1904">
        <w:rPr>
          <w:b/>
        </w:rPr>
        <w:t xml:space="preserve"> 5.</w:t>
      </w:r>
      <w:r w:rsidR="00F24034">
        <w:rPr>
          <w:b/>
        </w:rPr>
        <w:t xml:space="preserve"> </w:t>
      </w:r>
      <w:r w:rsidR="00FA1904">
        <w:rPr>
          <w:b/>
        </w:rPr>
        <w:t>Закупочная комиссия. Планирование закупок</w:t>
      </w:r>
    </w:p>
    <w:p w:rsidR="00FA1904" w:rsidRDefault="00FA1904" w:rsidP="00FA1904">
      <w:pPr>
        <w:jc w:val="both"/>
      </w:pPr>
    </w:p>
    <w:p w:rsidR="00FA1904" w:rsidRDefault="001845B6" w:rsidP="00FA1904">
      <w:pPr>
        <w:jc w:val="both"/>
      </w:pPr>
      <w:r>
        <w:t xml:space="preserve">     5.1.Зак</w:t>
      </w:r>
      <w:r w:rsidR="00FA1904">
        <w:t>упочная комиссия (далее - Комиссия</w:t>
      </w:r>
      <w:r w:rsidR="00FA1904" w:rsidRPr="00FC6944">
        <w:t>) Заказчика - постоянно-д</w:t>
      </w:r>
      <w:r w:rsidR="00FA1904">
        <w:t>ействующий</w:t>
      </w:r>
      <w:r w:rsidR="00FA1904">
        <w:br/>
      </w:r>
      <w:r w:rsidR="0019613A">
        <w:t xml:space="preserve"> </w:t>
      </w:r>
      <w:r w:rsidR="00FA1904">
        <w:t xml:space="preserve">орган, </w:t>
      </w:r>
      <w:r w:rsidR="00FA1904" w:rsidRPr="00FC6944">
        <w:t>основным направлением деятельности</w:t>
      </w:r>
      <w:r w:rsidR="00FA1904">
        <w:t xml:space="preserve"> </w:t>
      </w:r>
      <w:r w:rsidR="00FA1904" w:rsidRPr="00FC6944">
        <w:t>которого является обеспечение проведения зак</w:t>
      </w:r>
      <w:r w:rsidR="00FA1904">
        <w:t xml:space="preserve">упок продукции для нужд МУП «НУК».      </w:t>
      </w:r>
    </w:p>
    <w:p w:rsidR="00FA1904" w:rsidRPr="00FC6944" w:rsidRDefault="00FA1904" w:rsidP="00FA1904">
      <w:pPr>
        <w:jc w:val="both"/>
      </w:pPr>
      <w:r>
        <w:t xml:space="preserve"> Закупочная комиссия </w:t>
      </w:r>
      <w:r w:rsidRPr="00FC6944">
        <w:t>осуществляет следующие функции:</w:t>
      </w:r>
    </w:p>
    <w:p w:rsidR="00FA1904" w:rsidRPr="00FC6944" w:rsidRDefault="00FA1904" w:rsidP="00FA1904">
      <w:pPr>
        <w:ind w:left="284" w:hanging="284"/>
        <w:jc w:val="both"/>
      </w:pPr>
      <w:r>
        <w:t xml:space="preserve">     5.1</w:t>
      </w:r>
      <w:r w:rsidRPr="00FC6944">
        <w:t>.1.</w:t>
      </w:r>
      <w:r>
        <w:t xml:space="preserve"> </w:t>
      </w:r>
      <w:r w:rsidRPr="00FC6944">
        <w:t xml:space="preserve"> аккумулирует и</w:t>
      </w:r>
      <w:r>
        <w:t>нформацию о потребности Предприятия</w:t>
      </w:r>
      <w:r w:rsidRPr="00FC6944">
        <w:t xml:space="preserve"> в закупках продукции;</w:t>
      </w:r>
    </w:p>
    <w:p w:rsidR="00FA1904" w:rsidRPr="00FC6944" w:rsidRDefault="00FA1904" w:rsidP="00FA1904">
      <w:pPr>
        <w:jc w:val="both"/>
      </w:pPr>
      <w:r>
        <w:t xml:space="preserve">     5.1.2. </w:t>
      </w:r>
      <w:r w:rsidRPr="00FC6944">
        <w:t>осуществляет разработку годовой пр</w:t>
      </w:r>
      <w:r>
        <w:t>ограммы (плана) закупок Предприятия</w:t>
      </w:r>
      <w:r w:rsidRPr="00FC6944">
        <w:t>;</w:t>
      </w:r>
    </w:p>
    <w:p w:rsidR="00FA1904" w:rsidRPr="00FC6944" w:rsidRDefault="00FA1904" w:rsidP="00FA1904">
      <w:pPr>
        <w:jc w:val="both"/>
      </w:pPr>
      <w:r>
        <w:t xml:space="preserve">     5.1.3. </w:t>
      </w:r>
      <w:r w:rsidRPr="00FC6944">
        <w:t>участвует в формировании документации о закупках;</w:t>
      </w:r>
    </w:p>
    <w:p w:rsidR="00FA1904" w:rsidRPr="00FC6944" w:rsidRDefault="00FA1904" w:rsidP="00FA1904">
      <w:pPr>
        <w:jc w:val="both"/>
      </w:pPr>
      <w:r>
        <w:t xml:space="preserve">     5.1.4. </w:t>
      </w:r>
      <w:r w:rsidRPr="00FC6944">
        <w:t>непосредственно проводит все закупочные проце</w:t>
      </w:r>
      <w:r w:rsidR="00101520">
        <w:t xml:space="preserve">дуры, предусмотренные настоящим </w:t>
      </w:r>
      <w:r w:rsidRPr="00FC6944">
        <w:t>Положением.</w:t>
      </w:r>
    </w:p>
    <w:p w:rsidR="00FA1904" w:rsidRPr="00FC6944" w:rsidRDefault="0019613A" w:rsidP="00FA1904">
      <w:pPr>
        <w:jc w:val="both"/>
      </w:pPr>
      <w:r>
        <w:t xml:space="preserve">         Закупочная комиссия состоит из четырёх</w:t>
      </w:r>
      <w:r w:rsidR="00FA1904" w:rsidRPr="00FC6944">
        <w:t xml:space="preserve"> </w:t>
      </w:r>
      <w:r w:rsidR="00FA1904">
        <w:t xml:space="preserve"> человек</w:t>
      </w:r>
      <w:r>
        <w:t xml:space="preserve"> (членов комиссии)</w:t>
      </w:r>
      <w:r w:rsidR="00FA1904">
        <w:t>.</w:t>
      </w:r>
    </w:p>
    <w:p w:rsidR="001A21A7" w:rsidRDefault="00FA1904" w:rsidP="00FA1904">
      <w:pPr>
        <w:jc w:val="both"/>
        <w:rPr>
          <w:b/>
        </w:rPr>
      </w:pPr>
      <w:r>
        <w:lastRenderedPageBreak/>
        <w:t xml:space="preserve">        Председатель закупочной комиссии</w:t>
      </w:r>
      <w:r w:rsidRPr="00FC6944">
        <w:t xml:space="preserve"> </w:t>
      </w:r>
      <w:r>
        <w:t>–</w:t>
      </w:r>
      <w:r w:rsidRPr="00FC6944">
        <w:t xml:space="preserve"> </w:t>
      </w:r>
      <w:r w:rsidR="00D43D6C">
        <w:t xml:space="preserve">Заместитель генерального директора по </w:t>
      </w:r>
      <w:proofErr w:type="spellStart"/>
      <w:proofErr w:type="gramStart"/>
      <w:r w:rsidR="00D43D6C">
        <w:t>обще-правовым</w:t>
      </w:r>
      <w:proofErr w:type="spellEnd"/>
      <w:proofErr w:type="gramEnd"/>
      <w:r w:rsidR="00D43D6C">
        <w:t xml:space="preserve"> вопросам</w:t>
      </w:r>
      <w:r>
        <w:t xml:space="preserve">. Закупочная комиссия </w:t>
      </w:r>
      <w:r w:rsidRPr="00FC6944">
        <w:t>является коллегиальным органом.</w:t>
      </w:r>
    </w:p>
    <w:p w:rsidR="00FA1904" w:rsidRPr="001A21A7" w:rsidRDefault="00FA1904" w:rsidP="00FA1904">
      <w:pPr>
        <w:jc w:val="both"/>
      </w:pPr>
      <w:r>
        <w:t xml:space="preserve">        В заседаниях Закупочной коми</w:t>
      </w:r>
      <w:r w:rsidR="00D43D6C">
        <w:t>ссии принимают участие ее члены и могут быть приглашены специалисты и начальники участков предприятия (без права голоса).</w:t>
      </w:r>
      <w:r>
        <w:t xml:space="preserve"> При временном отсутствии по уважительной причине (отпуск, болезнь, служебная командировка, производственная необходимость</w:t>
      </w:r>
      <w:r w:rsidRPr="001A21A7">
        <w:t xml:space="preserve">) члена комиссии, правомочным считается присутствие </w:t>
      </w:r>
      <w:r w:rsidR="001A21A7" w:rsidRPr="001A21A7">
        <w:t xml:space="preserve">более </w:t>
      </w:r>
      <w:r w:rsidRPr="001A21A7">
        <w:t>50% её членов. При отсутствии Председателя Закупочной комиссии, его функции</w:t>
      </w:r>
      <w:r>
        <w:t xml:space="preserve"> временно исполняет Заместитель Председателя Закупочной комиссии и имеет права и обязанности Председателя Закупочной комиссии</w:t>
      </w:r>
      <w:r w:rsidR="00D43D6C">
        <w:t xml:space="preserve">. </w:t>
      </w:r>
    </w:p>
    <w:p w:rsidR="00FA1904" w:rsidRDefault="00FA1904" w:rsidP="00FA1904">
      <w:pPr>
        <w:jc w:val="both"/>
      </w:pPr>
      <w:r>
        <w:t xml:space="preserve">       Решения Закупочной комиссии, принимаются простым </w:t>
      </w:r>
      <w:r w:rsidR="00D43D6C">
        <w:t>большинством голосов</w:t>
      </w:r>
      <w:r>
        <w:t>, голос председательствующего на заседании Закупочной комиссии считается решающим. Члены Закупочной комиссии с правом решающего голоса выражают свое мнение словами «за» или «против». Воздержание при голосовании не допускается.</w:t>
      </w:r>
    </w:p>
    <w:p w:rsidR="00FA1904" w:rsidRPr="00FC6944" w:rsidRDefault="00FA1904" w:rsidP="00FA1904">
      <w:pPr>
        <w:jc w:val="both"/>
      </w:pPr>
      <w:r>
        <w:t xml:space="preserve">               Решения Закупочной комиссии оформляются протоколом, который подписывается всеми присутствующими на заседании членами Закупочной комиссии.</w:t>
      </w:r>
      <w:r w:rsidR="00D43D6C">
        <w:t xml:space="preserve"> </w:t>
      </w:r>
      <w:r w:rsidR="005A6F7A">
        <w:t>Контролирует работу закупочной комиссии  руководитель предприятия.</w:t>
      </w:r>
    </w:p>
    <w:p w:rsidR="00FA1904" w:rsidRDefault="00FA1904" w:rsidP="00FA1904">
      <w:pPr>
        <w:jc w:val="both"/>
      </w:pPr>
      <w:r>
        <w:t xml:space="preserve">      5.2. Планирование закупок.</w:t>
      </w:r>
    </w:p>
    <w:p w:rsidR="00FA1904" w:rsidRDefault="00FA1904" w:rsidP="00FA1904">
      <w:pPr>
        <w:jc w:val="both"/>
      </w:pPr>
      <w:r>
        <w:t xml:space="preserve">        </w:t>
      </w:r>
      <w:r w:rsidRPr="00FC6944">
        <w:t>Годовая программа (план) закупок (далее - План закупок) - составляемый Заказчиком</w:t>
      </w:r>
      <w:r>
        <w:t xml:space="preserve"> </w:t>
      </w:r>
      <w:r w:rsidRPr="00FC6944">
        <w:t xml:space="preserve">документ, </w:t>
      </w:r>
      <w:r>
        <w:t>фиксирующий потребность Предприятия</w:t>
      </w:r>
      <w:r w:rsidRPr="00FC6944">
        <w:t xml:space="preserve"> в закупках продукции на календарный год.</w:t>
      </w:r>
      <w:r>
        <w:t xml:space="preserve"> </w:t>
      </w:r>
    </w:p>
    <w:p w:rsidR="00FA1904" w:rsidRDefault="00FA1904" w:rsidP="00FA1904">
      <w:pPr>
        <w:jc w:val="both"/>
      </w:pPr>
      <w:r>
        <w:t xml:space="preserve">      5.2</w:t>
      </w:r>
      <w:r w:rsidRPr="00195C16">
        <w:t>.1.</w:t>
      </w:r>
      <w:r>
        <w:t xml:space="preserve"> Координацию выполнения Плана закупок осуществляет непосредственно председатель закупочной комиссии. </w:t>
      </w:r>
    </w:p>
    <w:p w:rsidR="00FA1904" w:rsidRPr="00902BED" w:rsidRDefault="00FA1904" w:rsidP="00FA1904">
      <w:pPr>
        <w:jc w:val="both"/>
      </w:pPr>
      <w:r>
        <w:t xml:space="preserve">      5.2.2. </w:t>
      </w:r>
      <w:r w:rsidRPr="00902BED">
        <w:t>Планирование закупок осуществляется исходя из оценки потребностей Заказчика в товарах, работах, услугах.</w:t>
      </w:r>
    </w:p>
    <w:p w:rsidR="00FA1904" w:rsidRPr="00902BED" w:rsidRDefault="00FA1904" w:rsidP="00FA1904">
      <w:pPr>
        <w:jc w:val="both"/>
      </w:pPr>
      <w:r>
        <w:t xml:space="preserve">      5.2.3. </w:t>
      </w:r>
      <w:r w:rsidRPr="00902BED">
        <w:t>Планирование закупок товаров, работ,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и сайте Заказчика. План закупок Заказчика является основанием для осуществления закупок.</w:t>
      </w:r>
    </w:p>
    <w:p w:rsidR="00FA1904" w:rsidRPr="00902BED" w:rsidRDefault="00FA1904" w:rsidP="00FA1904">
      <w:pPr>
        <w:jc w:val="both"/>
      </w:pPr>
      <w:r>
        <w:t xml:space="preserve">      5.2.4. </w:t>
      </w:r>
      <w:r w:rsidRPr="00902BED">
        <w:t>План закупок товаров, работ, услуг на очередной календарный год формируется Заказчиком на основании анализа фактических потребностей текущего года, плана перспективного развития предприятия</w:t>
      </w:r>
      <w:r>
        <w:t xml:space="preserve">, </w:t>
      </w:r>
      <w:r w:rsidRPr="003C2ADF">
        <w:t>производственной и инвестиционной программы, а также  заявок его структурных подразделений поданных до 30 ноября текущего года.</w:t>
      </w:r>
    </w:p>
    <w:p w:rsidR="00FA1904" w:rsidRPr="00902BED" w:rsidRDefault="00FA1904" w:rsidP="00FA1904">
      <w:pPr>
        <w:jc w:val="both"/>
      </w:pPr>
      <w:r>
        <w:t xml:space="preserve">      5.2.5. </w:t>
      </w:r>
      <w:r w:rsidRPr="00902BED">
        <w:t>План закупок на следующий год составляется и утверждается приказом руководителя Заказч</w:t>
      </w:r>
      <w:r>
        <w:t>ика не позже 31</w:t>
      </w:r>
      <w:r w:rsidRPr="00902BED">
        <w:t xml:space="preserve"> декабря текущего года.</w:t>
      </w:r>
    </w:p>
    <w:p w:rsidR="00FA1904" w:rsidRPr="003C2ADF" w:rsidRDefault="00FA1904" w:rsidP="00FA1904">
      <w:pPr>
        <w:jc w:val="both"/>
      </w:pPr>
      <w:r>
        <w:t xml:space="preserve">      5.2.6. </w:t>
      </w:r>
      <w:r w:rsidRPr="00902BED">
        <w:t xml:space="preserve">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подразделения, в интересах которого осуществляется закупка. Изменения вступают в силу с даты, установленной в приказе о внесении </w:t>
      </w:r>
      <w:r w:rsidRPr="003C2ADF">
        <w:t>изменений. Внесение изменений в план закупки осуществляется в срок не позднее размещения в единой информационной системе извещения о закупке, документации о закупке или вносимых в них изменений.</w:t>
      </w:r>
    </w:p>
    <w:p w:rsidR="00FA1904" w:rsidRDefault="00FA1904" w:rsidP="00FA1904">
      <w:pPr>
        <w:jc w:val="both"/>
      </w:pPr>
      <w:r>
        <w:t xml:space="preserve">      5.2</w:t>
      </w:r>
      <w:r w:rsidRPr="003C2ADF">
        <w:t>.7. Способы обоснования цены и сроков поставки:</w:t>
      </w:r>
    </w:p>
    <w:p w:rsidR="00FA1904" w:rsidRDefault="00FA1904" w:rsidP="00FA1904">
      <w:pPr>
        <w:jc w:val="both"/>
      </w:pPr>
      <w:r>
        <w:t xml:space="preserve">     Для проведения процедуры закупки товаров, работ:</w:t>
      </w:r>
    </w:p>
    <w:p w:rsidR="00FA1904" w:rsidRDefault="00FA1904" w:rsidP="00FA1904">
      <w:pPr>
        <w:jc w:val="both"/>
      </w:pPr>
      <w:r>
        <w:t xml:space="preserve">      1) запрос коммерческого предложения не менее чем у 3-х независимых поставщиков, а при отсутствии таковых, у такого же количества поставщиков, информация о которых имеется в свободном доступе;</w:t>
      </w:r>
    </w:p>
    <w:p w:rsidR="00FA1904" w:rsidRDefault="00FA1904" w:rsidP="00FA1904">
      <w:pPr>
        <w:jc w:val="both"/>
      </w:pPr>
      <w:r>
        <w:t xml:space="preserve">      2) выдержки из Интернет</w:t>
      </w:r>
      <w:proofErr w:type="gramStart"/>
      <w:r w:rsidR="00322DB9">
        <w:t>а-</w:t>
      </w:r>
      <w:proofErr w:type="gramEnd"/>
      <w:r>
        <w:t xml:space="preserve"> официальных сайтов независимых оценщиков с указанием цен на планируемые к поставке товары;</w:t>
      </w:r>
    </w:p>
    <w:p w:rsidR="00FA1904" w:rsidRDefault="00FA1904" w:rsidP="00FA1904">
      <w:pPr>
        <w:jc w:val="both"/>
      </w:pPr>
      <w:r>
        <w:t xml:space="preserve">      3) на товары, работы, публикуемые в информационно-справочных изданиях о ценах на товары, работы, выпускаемых в печатной и электронной форме или размещаемых в сети «Интернет»;</w:t>
      </w:r>
    </w:p>
    <w:p w:rsidR="00FA1904" w:rsidRPr="003C2ADF" w:rsidRDefault="00FA1904" w:rsidP="00FA1904">
      <w:pPr>
        <w:jc w:val="both"/>
      </w:pPr>
      <w:r>
        <w:t xml:space="preserve">       </w:t>
      </w:r>
      <w:r w:rsidRPr="003C2ADF">
        <w:t xml:space="preserve">С целью надлежащего формирования начальной максимальной цены закупки используется преимущественно метод сопоставимых рыночных цен. Вместе с тем, </w:t>
      </w:r>
      <w:r w:rsidRPr="003C2ADF">
        <w:lastRenderedPageBreak/>
        <w:t xml:space="preserve">возможно использование методов, предусмотренных Приказом Минэкономразвития России от 02.10.2013 № 567 «Об утверждении Методических рекомендаций по применению методов определения начальной  (максимальной) цены контракта, цены контракта, заключаемого с единственным поставщиком». </w:t>
      </w:r>
    </w:p>
    <w:p w:rsidR="00FA1904" w:rsidRPr="00FA1904" w:rsidRDefault="00FA1904" w:rsidP="00FA1904">
      <w:pPr>
        <w:rPr>
          <w:lang w:eastAsia="ja-JP" w:bidi="fa-IR"/>
        </w:rPr>
      </w:pPr>
    </w:p>
    <w:p w:rsidR="0045588B" w:rsidRPr="00F24034" w:rsidRDefault="00F85889" w:rsidP="00D81EA3">
      <w:pPr>
        <w:tabs>
          <w:tab w:val="left" w:pos="540"/>
          <w:tab w:val="left" w:pos="900"/>
        </w:tabs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</w:t>
      </w:r>
      <w:r w:rsidR="00D81EA3">
        <w:rPr>
          <w:rFonts w:eastAsia="Arial"/>
          <w:b/>
          <w:bCs/>
        </w:rPr>
        <w:t xml:space="preserve">   </w:t>
      </w:r>
      <w:r w:rsidR="0045588B" w:rsidRPr="008B72D6">
        <w:rPr>
          <w:rFonts w:eastAsia="Arial"/>
          <w:b/>
          <w:bCs/>
        </w:rPr>
        <w:t>Глава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rFonts w:eastAsia="Arial"/>
          <w:b/>
          <w:bCs/>
          <w:lang w:val="en-US"/>
        </w:rPr>
        <w:t>II</w:t>
      </w:r>
      <w:r w:rsidR="0045588B" w:rsidRPr="008B72D6">
        <w:rPr>
          <w:rFonts w:eastAsia="Arial"/>
          <w:b/>
          <w:bCs/>
        </w:rPr>
        <w:t>.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rFonts w:eastAsia="Arial"/>
          <w:b/>
          <w:bCs/>
        </w:rPr>
        <w:t>Порядок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проведения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закупки</w:t>
      </w:r>
    </w:p>
    <w:p w:rsidR="0045588B" w:rsidRPr="008B72D6" w:rsidRDefault="0045588B" w:rsidP="009E0A02">
      <w:pPr>
        <w:tabs>
          <w:tab w:val="left" w:pos="540"/>
          <w:tab w:val="left" w:pos="900"/>
        </w:tabs>
        <w:jc w:val="center"/>
        <w:rPr>
          <w:b/>
          <w:bCs/>
        </w:rPr>
      </w:pPr>
    </w:p>
    <w:p w:rsidR="0045588B" w:rsidRPr="008B72D6" w:rsidRDefault="0045588B" w:rsidP="009E0A02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b/>
          <w:bCs/>
        </w:rPr>
        <w:t>1.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Способы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закупки</w:t>
      </w:r>
    </w:p>
    <w:p w:rsidR="0045588B" w:rsidRPr="008B72D6" w:rsidRDefault="0045588B" w:rsidP="00CC49D9">
      <w:pPr>
        <w:tabs>
          <w:tab w:val="left" w:pos="540"/>
          <w:tab w:val="left" w:pos="900"/>
        </w:tabs>
        <w:jc w:val="both"/>
      </w:pPr>
      <w:r w:rsidRPr="008B72D6">
        <w:rPr>
          <w:rFonts w:eastAsia="Times New Roman"/>
        </w:rPr>
        <w:t xml:space="preserve"> </w:t>
      </w:r>
      <w:r w:rsidRPr="008B72D6">
        <w:t>Закупка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</w:t>
      </w:r>
      <w:r w:rsidRPr="008B72D6">
        <w:t>осуществляется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следующими</w:t>
      </w:r>
      <w:r w:rsidRPr="008B72D6">
        <w:rPr>
          <w:rFonts w:eastAsia="Times New Roman"/>
        </w:rPr>
        <w:t xml:space="preserve"> </w:t>
      </w:r>
      <w:r w:rsidRPr="008B72D6">
        <w:t>способами:</w:t>
      </w:r>
    </w:p>
    <w:p w:rsidR="00CC49D9" w:rsidRDefault="00CC49D9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2F22EF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1</w:t>
      </w:r>
      <w:r w:rsidR="0045588B" w:rsidRPr="008B72D6">
        <w:rPr>
          <w:rFonts w:eastAsia="Times New Roman"/>
        </w:rPr>
        <w:t xml:space="preserve"> </w:t>
      </w:r>
      <w:r w:rsidR="00DA700F">
        <w:rPr>
          <w:rFonts w:eastAsia="Times New Roman"/>
        </w:rPr>
        <w:t xml:space="preserve">Открытый </w:t>
      </w:r>
      <w:r>
        <w:rPr>
          <w:rFonts w:eastAsia="Times New Roman"/>
        </w:rPr>
        <w:t xml:space="preserve"> </w:t>
      </w:r>
      <w:r>
        <w:t>Конкурс</w:t>
      </w:r>
      <w:r w:rsidR="0045588B" w:rsidRPr="008B72D6">
        <w:rPr>
          <w:rFonts w:eastAsia="Times New Roman"/>
        </w:rPr>
        <w:t xml:space="preserve"> </w:t>
      </w:r>
    </w:p>
    <w:p w:rsidR="009E0A02" w:rsidRDefault="002F22EF" w:rsidP="0045588B">
      <w:pPr>
        <w:tabs>
          <w:tab w:val="left" w:pos="540"/>
          <w:tab w:val="left" w:pos="900"/>
        </w:tabs>
        <w:ind w:firstLine="737"/>
        <w:jc w:val="both"/>
      </w:pPr>
      <w:r>
        <w:t xml:space="preserve">2 </w:t>
      </w:r>
      <w:r w:rsidR="0045588B" w:rsidRPr="008B72D6">
        <w:rPr>
          <w:rFonts w:eastAsia="Times New Roman"/>
        </w:rPr>
        <w:t xml:space="preserve"> </w:t>
      </w:r>
      <w:r w:rsidR="00DA700F">
        <w:rPr>
          <w:rFonts w:eastAsia="Times New Roman"/>
        </w:rPr>
        <w:t xml:space="preserve">Электронный </w:t>
      </w:r>
      <w:r>
        <w:t>Аукцион</w:t>
      </w:r>
    </w:p>
    <w:p w:rsidR="009E0A02" w:rsidRPr="008B72D6" w:rsidRDefault="002F22EF" w:rsidP="009E0A02">
      <w:pPr>
        <w:tabs>
          <w:tab w:val="left" w:pos="540"/>
          <w:tab w:val="left" w:pos="900"/>
        </w:tabs>
        <w:ind w:firstLine="737"/>
        <w:jc w:val="both"/>
      </w:pPr>
      <w:r>
        <w:rPr>
          <w:rFonts w:eastAsia="Times New Roman"/>
        </w:rPr>
        <w:t xml:space="preserve">3  </w:t>
      </w:r>
      <w:r w:rsidR="009E0A02" w:rsidRPr="008B72D6">
        <w:rPr>
          <w:rFonts w:eastAsia="Times New Roman"/>
        </w:rPr>
        <w:t xml:space="preserve">Закупка у </w:t>
      </w:r>
      <w:r w:rsidR="009E0A02" w:rsidRPr="008B72D6">
        <w:t>единственного</w:t>
      </w:r>
      <w:r w:rsidR="009E0A02" w:rsidRPr="008B72D6">
        <w:rPr>
          <w:rFonts w:eastAsia="Times New Roman"/>
        </w:rPr>
        <w:t xml:space="preserve"> </w:t>
      </w:r>
      <w:r w:rsidR="009E0A02">
        <w:rPr>
          <w:rFonts w:eastAsia="Times New Roman"/>
        </w:rPr>
        <w:t>поставщика</w:t>
      </w:r>
    </w:p>
    <w:p w:rsidR="0045588B" w:rsidRPr="008B72D6" w:rsidRDefault="002F22EF" w:rsidP="002F22EF">
      <w:pPr>
        <w:tabs>
          <w:tab w:val="left" w:pos="540"/>
          <w:tab w:val="left" w:pos="900"/>
        </w:tabs>
        <w:jc w:val="both"/>
      </w:pPr>
      <w:r>
        <w:rPr>
          <w:rFonts w:eastAsia="Times New Roman"/>
        </w:rPr>
        <w:t xml:space="preserve">            </w:t>
      </w:r>
      <w:r w:rsidR="00CC49D9">
        <w:t>4</w:t>
      </w:r>
      <w:r>
        <w:t xml:space="preserve"> 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Запрос</w:t>
      </w:r>
      <w:r w:rsidR="0045588B" w:rsidRPr="008B72D6">
        <w:rPr>
          <w:rFonts w:eastAsia="Times New Roman"/>
        </w:rPr>
        <w:t xml:space="preserve"> </w:t>
      </w:r>
      <w:r w:rsidR="0045588B">
        <w:t>цен</w:t>
      </w:r>
      <w:r w:rsidR="0045588B" w:rsidRPr="008B72D6">
        <w:rPr>
          <w:rFonts w:eastAsia="Times New Roman"/>
        </w:rPr>
        <w:t xml:space="preserve"> </w:t>
      </w:r>
      <w:r w:rsidR="0045588B">
        <w:rPr>
          <w:rFonts w:eastAsia="Times New Roman"/>
        </w:rPr>
        <w:t>(</w:t>
      </w:r>
      <w:r w:rsidR="0045588B" w:rsidRPr="008B72D6">
        <w:t>котировок</w:t>
      </w:r>
      <w:r w:rsidR="0045588B">
        <w:t>)</w:t>
      </w:r>
    </w:p>
    <w:p w:rsidR="0045588B" w:rsidRPr="008B72D6" w:rsidRDefault="00CC49D9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5</w:t>
      </w:r>
      <w:r w:rsidR="0045588B" w:rsidRPr="008B72D6">
        <w:rPr>
          <w:rFonts w:eastAsia="Times New Roman"/>
        </w:rPr>
        <w:t xml:space="preserve"> </w:t>
      </w:r>
      <w:r w:rsidR="002F22EF">
        <w:rPr>
          <w:rFonts w:eastAsia="Times New Roman"/>
        </w:rPr>
        <w:t xml:space="preserve"> </w:t>
      </w:r>
      <w:r w:rsidR="0045588B" w:rsidRPr="008B72D6">
        <w:rPr>
          <w:rFonts w:eastAsia="Times New Roman"/>
        </w:rPr>
        <w:t xml:space="preserve">Запрос </w:t>
      </w:r>
      <w:r w:rsidR="002F22EF">
        <w:t>предложений</w:t>
      </w:r>
    </w:p>
    <w:p w:rsidR="0045588B" w:rsidRPr="008B72D6" w:rsidRDefault="009E0A02" w:rsidP="0045588B">
      <w:pPr>
        <w:tabs>
          <w:tab w:val="left" w:pos="540"/>
          <w:tab w:val="left" w:pos="900"/>
        </w:tabs>
        <w:ind w:firstLine="737"/>
        <w:jc w:val="both"/>
      </w:pPr>
      <w:r>
        <w:t>6</w:t>
      </w:r>
      <w:r w:rsidR="0045588B" w:rsidRPr="002F50F0">
        <w:rPr>
          <w:rFonts w:eastAsia="Times New Roman"/>
        </w:rPr>
        <w:t xml:space="preserve"> </w:t>
      </w:r>
      <w:r w:rsidR="002F22EF">
        <w:rPr>
          <w:rFonts w:eastAsia="Times New Roman"/>
        </w:rPr>
        <w:t xml:space="preserve"> </w:t>
      </w:r>
      <w:r w:rsidR="0045588B" w:rsidRPr="002F50F0">
        <w:t>Электронные</w:t>
      </w:r>
      <w:r w:rsidR="0045588B" w:rsidRPr="002F50F0">
        <w:rPr>
          <w:rFonts w:eastAsia="Times New Roman"/>
        </w:rPr>
        <w:t xml:space="preserve"> </w:t>
      </w:r>
      <w:r w:rsidR="002F22EF">
        <w:t>закупки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both"/>
      </w:pPr>
    </w:p>
    <w:p w:rsidR="003F7F04" w:rsidRDefault="003F7F04" w:rsidP="003F7F04">
      <w:pPr>
        <w:tabs>
          <w:tab w:val="left" w:pos="540"/>
          <w:tab w:val="left" w:pos="900"/>
        </w:tabs>
        <w:rPr>
          <w:rFonts w:eastAsia="Arial"/>
          <w:b/>
          <w:bCs/>
        </w:rPr>
      </w:pPr>
    </w:p>
    <w:p w:rsidR="0045588B" w:rsidRPr="008B72D6" w:rsidRDefault="003F7F04" w:rsidP="003F7F04">
      <w:pPr>
        <w:tabs>
          <w:tab w:val="left" w:pos="540"/>
          <w:tab w:val="left" w:pos="900"/>
        </w:tabs>
        <w:rPr>
          <w:b/>
          <w:bCs/>
        </w:rPr>
      </w:pPr>
      <w:r>
        <w:rPr>
          <w:rFonts w:eastAsia="Arial"/>
          <w:b/>
          <w:bCs/>
        </w:rPr>
        <w:t xml:space="preserve">                                  </w:t>
      </w:r>
      <w:r w:rsidR="0045588B" w:rsidRPr="008B72D6">
        <w:rPr>
          <w:rFonts w:eastAsia="Arial"/>
          <w:b/>
          <w:bCs/>
        </w:rPr>
        <w:t>2.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Критерии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определения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способа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закупки</w:t>
      </w:r>
    </w:p>
    <w:p w:rsidR="00A66BCE" w:rsidRDefault="00CE35C2" w:rsidP="00CE35C2">
      <w:pPr>
        <w:tabs>
          <w:tab w:val="left" w:pos="540"/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45588B" w:rsidRDefault="00A66BCE" w:rsidP="00CE35C2">
      <w:pPr>
        <w:tabs>
          <w:tab w:val="left" w:pos="540"/>
          <w:tab w:val="left" w:pos="900"/>
        </w:tabs>
        <w:jc w:val="both"/>
      </w:pPr>
      <w:r>
        <w:rPr>
          <w:b/>
          <w:bCs/>
        </w:rPr>
        <w:t xml:space="preserve">           </w:t>
      </w:r>
      <w:r w:rsidR="00CE35C2">
        <w:rPr>
          <w:b/>
          <w:bCs/>
        </w:rPr>
        <w:t xml:space="preserve"> </w:t>
      </w:r>
      <w:r w:rsidR="0045588B" w:rsidRPr="008B72D6">
        <w:rPr>
          <w:rFonts w:eastAsia="Arial"/>
        </w:rPr>
        <w:t>2.1.</w:t>
      </w:r>
      <w:r w:rsidR="0045588B" w:rsidRPr="008B72D6">
        <w:rPr>
          <w:rFonts w:eastAsia="Times New Roman"/>
        </w:rPr>
        <w:t xml:space="preserve"> З</w:t>
      </w:r>
      <w:r w:rsidR="0045588B" w:rsidRPr="008B72D6">
        <w:t>акупка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</w:t>
      </w:r>
      <w:r w:rsidR="0045588B" w:rsidRPr="008B72D6">
        <w:rPr>
          <w:rFonts w:eastAsia="Times New Roman"/>
        </w:rPr>
        <w:t xml:space="preserve"> </w:t>
      </w:r>
      <w:r w:rsidR="0045588B" w:rsidRPr="008B72D6">
        <w:t>единственного</w:t>
      </w:r>
      <w:r w:rsidR="0045588B" w:rsidRPr="008B72D6">
        <w:rPr>
          <w:rFonts w:eastAsia="Times New Roman"/>
        </w:rPr>
        <w:t xml:space="preserve"> </w:t>
      </w:r>
      <w:r w:rsidR="0045588B">
        <w:rPr>
          <w:rFonts w:eastAsia="Times New Roman"/>
        </w:rPr>
        <w:t>поставщик</w:t>
      </w:r>
      <w:r w:rsidR="0045588B" w:rsidRPr="008B72D6">
        <w:rPr>
          <w:rFonts w:eastAsia="Times New Roman"/>
        </w:rPr>
        <w:t xml:space="preserve">а </w:t>
      </w:r>
      <w:r w:rsidR="0045588B" w:rsidRPr="008B72D6">
        <w:t>может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осуществляться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следующих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случаях:</w:t>
      </w:r>
    </w:p>
    <w:p w:rsidR="003F7F04" w:rsidRPr="008B72D6" w:rsidRDefault="003F7F04" w:rsidP="00585BCB">
      <w:r>
        <w:rPr>
          <w:b/>
        </w:rPr>
        <w:t xml:space="preserve">        </w:t>
      </w:r>
      <w:r>
        <w:t xml:space="preserve"> </w:t>
      </w:r>
    </w:p>
    <w:p w:rsidR="00800B95" w:rsidRPr="005E76C0" w:rsidRDefault="00800B95" w:rsidP="00800B95">
      <w:pPr>
        <w:jc w:val="both"/>
      </w:pPr>
      <w:r>
        <w:t xml:space="preserve">        2.1.1. П</w:t>
      </w:r>
      <w:r w:rsidRPr="003C2ADF">
        <w:t>оставки товаров, выполнение работ, оказание услуг относятся к сфере деятельности субъектов естественных монополий в соответствии с Федеральным законом от 17 августа 1995 года № 147-Ф</w:t>
      </w:r>
      <w:r>
        <w:t>З «О естественных монополиях»;</w:t>
      </w:r>
      <w:r>
        <w:br/>
        <w:t xml:space="preserve">        2.1.2. П</w:t>
      </w:r>
      <w:r w:rsidRPr="003C2ADF">
        <w:t>родукция имеется в наличии только у какого-либо конкретного поставщика (подрядчика, исполнителя) или какой-либо конкретный поставщик (подрядчик, исполнитель) обладает исключительными правами в отношении закупаемых товаров (работ, услуг), а также при размещении заказа на закупку индивидуально-определенной вещи, правообладателем котор</w:t>
      </w:r>
      <w:r>
        <w:t>ой является единственное лицо;</w:t>
      </w:r>
      <w:r>
        <w:br/>
        <w:t xml:space="preserve">        2.1.3. П</w:t>
      </w:r>
      <w:r w:rsidRPr="003C2ADF">
        <w:t>оставщик или его единственный дилер осуществляет гарантийное и текущее обслуживание товара (работ, услуг), поставленных ранее и нали</w:t>
      </w:r>
      <w:r>
        <w:t>чие иного поставщика невозможно</w:t>
      </w:r>
      <w:r>
        <w:tab/>
        <w:t>по</w:t>
      </w:r>
      <w:r>
        <w:tab/>
        <w:t>условиям</w:t>
      </w:r>
      <w:r>
        <w:tab/>
        <w:t>гарантии;</w:t>
      </w:r>
      <w:r>
        <w:br/>
        <w:t xml:space="preserve">        2.1.4. В</w:t>
      </w:r>
      <w:r w:rsidRPr="003C2ADF">
        <w:t xml:space="preserve"> случае проведения дополнительных закупок, когда по соображениям стандартизации, унификации, а также для обеспечения совместимости или преемственности с ранее приобретенными товарами (работами, услугами) новые закупки должны быть сделаны только у того же поставщика. При принятии решения о закупке у единственного поставщика по данному основанию следует проверить, действительно ли смена поставщика вынудит Заказчика: при закупке товаров — приобретать их с иными техническими характеристиками (что может привести к значительным техническим трудностям в работе и обслуживании); при закупке работ (либо услуг) — испытывать значительные трудности от смены поставщика, обладающего специфическим опытом и наработанными связями для успешного оказания услуг (выполне</w:t>
      </w:r>
      <w:r>
        <w:t>ния работ) данному Заказчику; </w:t>
      </w:r>
      <w:r>
        <w:br/>
        <w:t xml:space="preserve">        2.1.5. В</w:t>
      </w:r>
      <w:r w:rsidRPr="003C2ADF">
        <w:t>следствие чрезвычайного события возникает срочная потребность в закупаемых товарах (работах, услугах), в связи с чем, применение других видов процедур закупки невозможно по причине отсутствия времени, необходимого для их проведения;</w:t>
      </w:r>
      <w:r w:rsidRPr="003C2ADF">
        <w:br/>
      </w:r>
      <w:r>
        <w:t xml:space="preserve">        2.1.6. О</w:t>
      </w:r>
      <w:r w:rsidRPr="003C2ADF">
        <w:t>существляется оказание услуг водоснабжения, теплоснабжения, газоснабжения, подключение (присоединение) к сетям инженерно-технического обеспечения, а так же иные услуги по регулируемым в соответствии с законодательс</w:t>
      </w:r>
      <w:r>
        <w:t>твом Российской Федерации ценам</w:t>
      </w:r>
      <w:r>
        <w:tab/>
        <w:t>(тарифам);</w:t>
      </w:r>
      <w:r>
        <w:br/>
      </w:r>
      <w:r>
        <w:lastRenderedPageBreak/>
        <w:t xml:space="preserve">        2.1.7. З</w:t>
      </w:r>
      <w:r w:rsidRPr="003C2ADF">
        <w:t>аключается договор энергоснабжения или купли-продажи элек</w:t>
      </w:r>
      <w:r>
        <w:t>трической энергии с поставщиком</w:t>
      </w:r>
      <w:r>
        <w:tab/>
        <w:t xml:space="preserve"> электрической </w:t>
      </w:r>
      <w:r>
        <w:tab/>
        <w:t xml:space="preserve"> </w:t>
      </w:r>
      <w:r w:rsidRPr="003C2ADF">
        <w:t>энергии;</w:t>
      </w:r>
      <w:r w:rsidRPr="003C2ADF">
        <w:br/>
      </w:r>
      <w:r>
        <w:t xml:space="preserve">        2.1.8.</w:t>
      </w:r>
      <w:r w:rsidRPr="003C2ADF">
        <w:t xml:space="preserve"> </w:t>
      </w:r>
      <w:r>
        <w:t xml:space="preserve"> В</w:t>
      </w:r>
      <w:r w:rsidRPr="003C2ADF">
        <w:t xml:space="preserve">озникла необходимость в приобретении средств и услуг по обеспечению физической охраны </w:t>
      </w:r>
      <w:r>
        <w:t xml:space="preserve">и безопасности </w:t>
      </w:r>
      <w:r w:rsidRPr="003C2ADF">
        <w:t xml:space="preserve"> производственных и иных помещений</w:t>
      </w:r>
      <w:r>
        <w:t xml:space="preserve"> и объектов предприятия</w:t>
      </w:r>
      <w:r w:rsidRPr="003C2ADF">
        <w:t>, их техническое обслуживание и содержание</w:t>
      </w:r>
      <w:r w:rsidRPr="005674BF">
        <w:t>, в том числе оказание услуг по контролю за состоянием сре</w:t>
      </w:r>
      <w:proofErr w:type="gramStart"/>
      <w:r w:rsidRPr="005674BF">
        <w:t>дств тр</w:t>
      </w:r>
      <w:proofErr w:type="gramEnd"/>
      <w:r w:rsidRPr="005674BF">
        <w:t>евожной сигнализации и</w:t>
      </w:r>
      <w:r>
        <w:t>з зданий, сооружений, помещений</w:t>
      </w:r>
      <w:r>
        <w:tab/>
        <w:t>и</w:t>
      </w:r>
      <w:r>
        <w:tab/>
        <w:t>экстренному</w:t>
      </w:r>
      <w:r>
        <w:tab/>
        <w:t xml:space="preserve">   выезду</w:t>
      </w:r>
      <w:r>
        <w:tab/>
        <w:t>наряда</w:t>
      </w:r>
      <w:r>
        <w:tab/>
        <w:t xml:space="preserve"> </w:t>
      </w:r>
      <w:r w:rsidRPr="005674BF">
        <w:t>полиции;</w:t>
      </w:r>
      <w:r w:rsidRPr="005674BF">
        <w:br/>
      </w:r>
      <w:r>
        <w:t xml:space="preserve">        2.1.9   </w:t>
      </w:r>
      <w:r>
        <w:rPr>
          <w:b/>
        </w:rPr>
        <w:t xml:space="preserve"> </w:t>
      </w:r>
      <w:r w:rsidRPr="005674BF">
        <w:t>Приобретения услуг по техническому обслуживанию, поддержке и сопровождению информационных систем, программных средств и программных продуктов;</w:t>
      </w:r>
      <w:r w:rsidRPr="005674BF">
        <w:br/>
      </w:r>
      <w:r>
        <w:t xml:space="preserve">        2.1</w:t>
      </w:r>
      <w:r w:rsidRPr="00C80BE9">
        <w:t>.10.</w:t>
      </w:r>
      <w:r w:rsidRPr="00207849">
        <w:rPr>
          <w:b/>
        </w:rPr>
        <w:t xml:space="preserve"> </w:t>
      </w:r>
      <w:r>
        <w:t>П</w:t>
      </w:r>
      <w:r w:rsidRPr="00C80BE9">
        <w:t>риобретения услуги по размещению материалов в средствах массовой информации и</w:t>
      </w:r>
      <w:r w:rsidRPr="00C80BE9">
        <w:tab/>
        <w:t>в</w:t>
      </w:r>
      <w:r w:rsidRPr="00C80BE9">
        <w:tab/>
        <w:t>сети</w:t>
      </w:r>
      <w:r w:rsidRPr="00C80BE9">
        <w:tab/>
        <w:t>Интернет;</w:t>
      </w:r>
      <w:r w:rsidRPr="00C80BE9">
        <w:br/>
      </w:r>
      <w:r>
        <w:t xml:space="preserve">        2.1.11. </w:t>
      </w:r>
      <w:r w:rsidRPr="00C80BE9">
        <w:t>Приобретения услуг по обучению, повышению квалификации работников предприятия, переподготовки кадров (семинары, конференции, дополнительное обучение); приобретаются услуги по участию работников предприятия в различных мероприятиях, в том числе форумах, конгрессах, съездах; приобретение бланочной продукции;</w:t>
      </w:r>
      <w:r w:rsidRPr="00207849">
        <w:rPr>
          <w:b/>
        </w:rPr>
        <w:t xml:space="preserve"> </w:t>
      </w:r>
    </w:p>
    <w:p w:rsidR="00800B95" w:rsidRPr="003C2ADF" w:rsidRDefault="00800B95" w:rsidP="00800B95">
      <w:pPr>
        <w:jc w:val="both"/>
      </w:pPr>
      <w:r>
        <w:t xml:space="preserve">        2.1.12. П</w:t>
      </w:r>
      <w:r w:rsidRPr="003C2ADF">
        <w:t>риобретения светодиодных констру</w:t>
      </w:r>
      <w:r>
        <w:t xml:space="preserve">кций, составных частей </w:t>
      </w:r>
      <w:r w:rsidRPr="003C2ADF">
        <w:t xml:space="preserve"> праздничной иллюминации;</w:t>
      </w:r>
    </w:p>
    <w:p w:rsidR="00800B95" w:rsidRPr="003C2ADF" w:rsidRDefault="00800B95" w:rsidP="00800B95">
      <w:pPr>
        <w:jc w:val="both"/>
      </w:pPr>
      <w:r w:rsidRPr="003C2ADF">
        <w:t xml:space="preserve"> </w:t>
      </w:r>
      <w:r>
        <w:t xml:space="preserve">       2.1.13. З</w:t>
      </w:r>
      <w:r w:rsidRPr="00C80BE9">
        <w:t>аключение договоров на приобретение транспорта и  деталей для транспортных средств, на выполнение работ по монтажу, ремонту и техническому обслуживанию транспортных</w:t>
      </w:r>
      <w:r w:rsidRPr="00C80BE9">
        <w:tab/>
        <w:t>средств;</w:t>
      </w:r>
      <w:r w:rsidRPr="00C80BE9">
        <w:br/>
      </w:r>
      <w:r>
        <w:t xml:space="preserve">        2.1</w:t>
      </w:r>
      <w:r w:rsidRPr="00C80BE9">
        <w:t>.14</w:t>
      </w:r>
      <w:r>
        <w:rPr>
          <w:b/>
        </w:rPr>
        <w:t>.</w:t>
      </w:r>
      <w:r w:rsidRPr="00CA0DBB">
        <w:rPr>
          <w:b/>
        </w:rPr>
        <w:t xml:space="preserve"> </w:t>
      </w:r>
      <w:r>
        <w:rPr>
          <w:b/>
        </w:rPr>
        <w:t xml:space="preserve"> </w:t>
      </w:r>
      <w:r>
        <w:t>З</w:t>
      </w:r>
      <w:r w:rsidRPr="00C80BE9">
        <w:t>аключение договоров на приобретение офисного оборудования и вычислительной техники, на выполнение работ по ремонт</w:t>
      </w:r>
      <w:r>
        <w:t>у и техническому обслуживанию;</w:t>
      </w:r>
      <w:r>
        <w:br/>
        <w:t xml:space="preserve">        2.1.15.  З</w:t>
      </w:r>
      <w:r w:rsidRPr="00C80BE9">
        <w:t>аключение договоров на приобретение специальной одежды, обуви и др.</w:t>
      </w:r>
      <w:r>
        <w:t xml:space="preserve"> </w:t>
      </w:r>
      <w:proofErr w:type="gramStart"/>
      <w:r w:rsidRPr="00C80BE9">
        <w:t>СИЗ</w:t>
      </w:r>
      <w:proofErr w:type="gramEnd"/>
      <w:r>
        <w:tab/>
        <w:t>для</w:t>
      </w:r>
      <w:r>
        <w:tab/>
        <w:t>работников</w:t>
      </w:r>
      <w:r>
        <w:tab/>
      </w:r>
      <w:r w:rsidRPr="00C80BE9">
        <w:t>предприятия;</w:t>
      </w:r>
      <w:r w:rsidRPr="00C80BE9">
        <w:br/>
      </w:r>
      <w:r>
        <w:t xml:space="preserve">        2.1.16. Н</w:t>
      </w:r>
      <w:r w:rsidRPr="003C2ADF">
        <w:t>аличие срочной потребности в продукции (услугах, работах), в связи, с чем проведение иных процедур нецелесообразно;</w:t>
      </w:r>
    </w:p>
    <w:p w:rsidR="00800B95" w:rsidRPr="003C2ADF" w:rsidRDefault="00800B95" w:rsidP="00800B95">
      <w:pPr>
        <w:jc w:val="both"/>
      </w:pPr>
      <w:r>
        <w:t xml:space="preserve">        2.1.17. В</w:t>
      </w:r>
      <w:r w:rsidRPr="003C2ADF">
        <w:t>следствие чрезвычайных обстоятельств возникла срочная необходимость в определенной продукции (услугах, работах), в связи, с чем применение иных процедур неприемлемо. При чрезвычайных обстоятельствах закупка продукц</w:t>
      </w:r>
      <w:proofErr w:type="gramStart"/>
      <w:r w:rsidRPr="003C2ADF">
        <w:t>ии у е</w:t>
      </w:r>
      <w:proofErr w:type="gramEnd"/>
      <w:r w:rsidRPr="003C2ADF">
        <w:t>динственного поставщика (исполнителя, подрядчика) производится с учетом того, что объем закупаемой продукции должен быть не более достаточного для предотвращения чрезвычайной ситуации или ликвидации ее последствий и, при необходимости, пополнения установленных норм аварийного запаса продукции;</w:t>
      </w:r>
    </w:p>
    <w:p w:rsidR="00800B95" w:rsidRPr="003C2ADF" w:rsidRDefault="00800B95" w:rsidP="00800B95">
      <w:pPr>
        <w:jc w:val="both"/>
      </w:pPr>
      <w:r>
        <w:t xml:space="preserve">        2.1.18. З</w:t>
      </w:r>
      <w:r w:rsidRPr="003C2ADF">
        <w:t>аключение договора на оказание усл</w:t>
      </w:r>
      <w:r>
        <w:t xml:space="preserve">уг междугородней,  местной, </w:t>
      </w:r>
      <w:r w:rsidRPr="003C2ADF">
        <w:t>сот</w:t>
      </w:r>
      <w:r>
        <w:t xml:space="preserve">овой </w:t>
      </w:r>
      <w:r w:rsidRPr="003C2ADF">
        <w:t xml:space="preserve"> связи;</w:t>
      </w:r>
    </w:p>
    <w:p w:rsidR="00800B95" w:rsidRDefault="00800B95" w:rsidP="00800B95">
      <w:pPr>
        <w:jc w:val="both"/>
        <w:rPr>
          <w:bCs/>
        </w:rPr>
      </w:pPr>
      <w:r>
        <w:t xml:space="preserve">        2.1.19. З</w:t>
      </w:r>
      <w:r w:rsidRPr="003C2ADF">
        <w:t xml:space="preserve">аключение договора на </w:t>
      </w:r>
      <w:r w:rsidRPr="003C2ADF">
        <w:rPr>
          <w:bCs/>
        </w:rPr>
        <w:t xml:space="preserve">оказание </w:t>
      </w:r>
      <w:proofErr w:type="spellStart"/>
      <w:r w:rsidRPr="003C2ADF">
        <w:rPr>
          <w:bCs/>
        </w:rPr>
        <w:t>провайдерских</w:t>
      </w:r>
      <w:proofErr w:type="spellEnd"/>
      <w:r w:rsidRPr="003C2ADF">
        <w:rPr>
          <w:bCs/>
        </w:rPr>
        <w:t xml:space="preserve"> услуг</w:t>
      </w:r>
    </w:p>
    <w:p w:rsidR="00800B95" w:rsidRPr="003C2ADF" w:rsidRDefault="00800B95" w:rsidP="00800B95">
      <w:pPr>
        <w:jc w:val="both"/>
        <w:rPr>
          <w:bCs/>
        </w:rPr>
      </w:pPr>
      <w:r>
        <w:rPr>
          <w:bCs/>
        </w:rPr>
        <w:t xml:space="preserve">        2.1.20. З</w:t>
      </w:r>
      <w:r w:rsidRPr="003C2ADF">
        <w:rPr>
          <w:bCs/>
        </w:rPr>
        <w:t>аключение д</w:t>
      </w:r>
      <w:r>
        <w:rPr>
          <w:bCs/>
        </w:rPr>
        <w:t xml:space="preserve">оговоров </w:t>
      </w:r>
      <w:r w:rsidRPr="003C2ADF">
        <w:rPr>
          <w:bCs/>
        </w:rPr>
        <w:t xml:space="preserve"> на</w:t>
      </w:r>
      <w:r>
        <w:rPr>
          <w:bCs/>
        </w:rPr>
        <w:t xml:space="preserve"> техническое обслуживание газовыми службами; </w:t>
      </w:r>
    </w:p>
    <w:p w:rsidR="00800B95" w:rsidRPr="003C2ADF" w:rsidRDefault="00800B95" w:rsidP="00800B95">
      <w:pPr>
        <w:jc w:val="both"/>
        <w:rPr>
          <w:bCs/>
        </w:rPr>
      </w:pPr>
      <w:r>
        <w:rPr>
          <w:bCs/>
        </w:rPr>
        <w:t xml:space="preserve">        2.1.21. З</w:t>
      </w:r>
      <w:r w:rsidRPr="003C2ADF">
        <w:rPr>
          <w:bCs/>
        </w:rPr>
        <w:t>аключается договор с оператором электронной торговой площадки;</w:t>
      </w:r>
    </w:p>
    <w:p w:rsidR="00800B95" w:rsidRPr="003C2ADF" w:rsidRDefault="00800B95" w:rsidP="00800B95">
      <w:pPr>
        <w:jc w:val="both"/>
        <w:rPr>
          <w:bCs/>
        </w:rPr>
      </w:pPr>
      <w:r>
        <w:rPr>
          <w:bCs/>
        </w:rPr>
        <w:t xml:space="preserve">        2.1.22. З</w:t>
      </w:r>
      <w:r w:rsidRPr="003C2ADF">
        <w:rPr>
          <w:bCs/>
        </w:rPr>
        <w:t>аключается договор на проведение предварительных и периодических медицинских осмотров (обследований);</w:t>
      </w:r>
    </w:p>
    <w:p w:rsidR="00800B95" w:rsidRPr="003C2ADF" w:rsidRDefault="00800B95" w:rsidP="00800B95">
      <w:pPr>
        <w:jc w:val="both"/>
        <w:rPr>
          <w:bCs/>
        </w:rPr>
      </w:pPr>
      <w:r w:rsidRPr="003C2ADF">
        <w:rPr>
          <w:bCs/>
        </w:rPr>
        <w:t xml:space="preserve"> </w:t>
      </w:r>
      <w:r>
        <w:rPr>
          <w:bCs/>
        </w:rPr>
        <w:t xml:space="preserve">         2.1.23.   З</w:t>
      </w:r>
      <w:r w:rsidRPr="003C2ADF">
        <w:rPr>
          <w:bCs/>
        </w:rPr>
        <w:t>аключается договор на закупку печатных или электронных изданий, баз данных, оказание услуг по предоставлению доступа к электронным изданиям, базам данных для обеспечения деятельности Заказчика;</w:t>
      </w:r>
    </w:p>
    <w:p w:rsidR="00800B95" w:rsidRPr="003C2ADF" w:rsidRDefault="00800B95" w:rsidP="00800B95">
      <w:pPr>
        <w:jc w:val="both"/>
      </w:pPr>
      <w:r w:rsidRPr="003C2ADF">
        <w:t xml:space="preserve">  </w:t>
      </w:r>
      <w:r>
        <w:t xml:space="preserve">        </w:t>
      </w:r>
      <w:r w:rsidRPr="003C2ADF">
        <w:t xml:space="preserve"> </w:t>
      </w:r>
      <w:r>
        <w:t>2.1.24. Заключение</w:t>
      </w:r>
      <w:r w:rsidRPr="003C2ADF">
        <w:t xml:space="preserve"> договора </w:t>
      </w:r>
      <w:r w:rsidRPr="003C2ADF">
        <w:rPr>
          <w:bCs/>
        </w:rPr>
        <w:t xml:space="preserve">по </w:t>
      </w:r>
      <w:r w:rsidRPr="003C2ADF">
        <w:t xml:space="preserve">оказанию услуг по </w:t>
      </w:r>
      <w:r w:rsidRPr="003C2ADF">
        <w:rPr>
          <w:bCs/>
        </w:rPr>
        <w:t xml:space="preserve">оперативно-техническому обслуживанию и </w:t>
      </w:r>
      <w:r w:rsidRPr="003C2ADF">
        <w:t xml:space="preserve">текущему ремонту </w:t>
      </w:r>
      <w:r>
        <w:rPr>
          <w:bCs/>
        </w:rPr>
        <w:t>противопожарной сигнализации и противопожарного оборудования, по выполнению противопожарных работ;</w:t>
      </w:r>
    </w:p>
    <w:p w:rsidR="00800B95" w:rsidRDefault="00800B95" w:rsidP="00800B95">
      <w:pPr>
        <w:jc w:val="both"/>
      </w:pPr>
      <w:r>
        <w:t xml:space="preserve">           2.1.25.</w:t>
      </w:r>
      <w:r w:rsidRPr="003C2ADF">
        <w:t xml:space="preserve"> </w:t>
      </w:r>
      <w:r>
        <w:t>П</w:t>
      </w:r>
      <w:r w:rsidRPr="003C2ADF">
        <w:t xml:space="preserve">ри закупке товаров и иных активов по существенно сниженным ценам (значительно меньшим, чем </w:t>
      </w:r>
      <w:proofErr w:type="gramStart"/>
      <w:r w:rsidRPr="003C2ADF">
        <w:t>обычные</w:t>
      </w:r>
      <w:proofErr w:type="gramEnd"/>
      <w:r w:rsidRPr="003C2ADF">
        <w:t>, рыночные), когда такая возможность существует в течение очень короткого промежутка времени;</w:t>
      </w:r>
    </w:p>
    <w:p w:rsidR="001D2150" w:rsidRPr="003C2ADF" w:rsidRDefault="001D2150" w:rsidP="00800B95">
      <w:pPr>
        <w:jc w:val="both"/>
      </w:pPr>
      <w:r>
        <w:t xml:space="preserve">           2.1.26. </w:t>
      </w:r>
      <w:r w:rsidRPr="008149B4">
        <w:t xml:space="preserve">Прямые закупки на </w:t>
      </w:r>
      <w:r w:rsidRPr="0085382E">
        <w:t xml:space="preserve">сумму до 100 000 рублей проводятся без специальных </w:t>
      </w:r>
      <w:r w:rsidRPr="0085382E">
        <w:lastRenderedPageBreak/>
        <w:t>процедур</w:t>
      </w:r>
      <w:r>
        <w:t xml:space="preserve"> и без согласования с комиссией, по решению руководителя Заказчика.</w:t>
      </w:r>
    </w:p>
    <w:p w:rsidR="003F7F04" w:rsidRPr="008B72D6" w:rsidRDefault="003F7F04" w:rsidP="003F7F04">
      <w:pPr>
        <w:tabs>
          <w:tab w:val="left" w:pos="540"/>
          <w:tab w:val="left" w:pos="900"/>
        </w:tabs>
        <w:ind w:left="720"/>
        <w:jc w:val="both"/>
        <w:rPr>
          <w:rFonts w:eastAsia="Arial"/>
        </w:rPr>
      </w:pPr>
    </w:p>
    <w:p w:rsidR="0045588B" w:rsidRPr="008B72D6" w:rsidRDefault="003F7F04" w:rsidP="003F7F04">
      <w:pPr>
        <w:tabs>
          <w:tab w:val="left" w:pos="540"/>
          <w:tab w:val="left" w:pos="900"/>
        </w:tabs>
        <w:jc w:val="both"/>
      </w:pPr>
      <w:r>
        <w:t xml:space="preserve">            </w:t>
      </w:r>
      <w:r w:rsidR="0045588B" w:rsidRPr="008B72D6">
        <w:t>2.2.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проводится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закупках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товаров,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средней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высокой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степени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сложности,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целях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получения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технико-коммерческих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предложений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выбором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лучшей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совокупности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Arial"/>
        </w:rPr>
        <w:t>,</w:t>
      </w:r>
      <w:r w:rsidR="0045588B" w:rsidRPr="008B72D6">
        <w:rPr>
          <w:rFonts w:eastAsia="Times New Roman"/>
        </w:rPr>
        <w:t xml:space="preserve"> </w:t>
      </w:r>
      <w:r w:rsidR="0045588B" w:rsidRPr="008B72D6">
        <w:t>а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также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случаях,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пунктами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2.1.,</w:t>
      </w:r>
      <w:r w:rsidR="0045588B" w:rsidRPr="008B72D6">
        <w:rPr>
          <w:rFonts w:eastAsia="Times New Roman"/>
        </w:rPr>
        <w:t xml:space="preserve"> </w:t>
      </w:r>
      <w:r w:rsidR="0045588B" w:rsidRPr="008B72D6">
        <w:t>2.3.,</w:t>
      </w:r>
      <w:r w:rsidR="0045588B" w:rsidRPr="008B72D6">
        <w:rPr>
          <w:rFonts w:eastAsia="Times New Roman"/>
        </w:rPr>
        <w:t xml:space="preserve"> </w:t>
      </w:r>
      <w:r w:rsidR="0045588B" w:rsidRPr="008B72D6">
        <w:t>2.4.,</w:t>
      </w:r>
      <w:r w:rsidR="0045588B" w:rsidRPr="008B72D6">
        <w:rPr>
          <w:rFonts w:eastAsia="Times New Roman"/>
        </w:rPr>
        <w:t xml:space="preserve"> </w:t>
      </w:r>
      <w:r w:rsidR="00A66BCE">
        <w:t>2.5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настоящего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Положения.</w:t>
      </w:r>
    </w:p>
    <w:p w:rsidR="0045588B" w:rsidRPr="008B72D6" w:rsidRDefault="0045588B" w:rsidP="0045588B">
      <w:pPr>
        <w:pStyle w:val="-3"/>
        <w:numPr>
          <w:ilvl w:val="0"/>
          <w:numId w:val="0"/>
        </w:numPr>
        <w:tabs>
          <w:tab w:val="left" w:pos="1260"/>
        </w:tabs>
        <w:spacing w:line="100" w:lineRule="atLeast"/>
        <w:ind w:firstLine="737"/>
        <w:jc w:val="both"/>
        <w:rPr>
          <w:rFonts w:eastAsia="Arial"/>
        </w:rPr>
      </w:pPr>
      <w:r w:rsidRPr="008B72D6">
        <w:t>2.3.</w:t>
      </w:r>
      <w:r w:rsidRPr="008B72D6">
        <w:rPr>
          <w:rFonts w:eastAsia="Times New Roman"/>
        </w:rPr>
        <w:t xml:space="preserve"> </w:t>
      </w:r>
      <w:r w:rsidRPr="008B72D6">
        <w:t>Аукцион</w:t>
      </w:r>
      <w:r w:rsidRPr="008B72D6">
        <w:rPr>
          <w:rFonts w:eastAsia="Times New Roman"/>
        </w:rPr>
        <w:t xml:space="preserve"> </w:t>
      </w:r>
      <w:r w:rsidRPr="008B72D6">
        <w:t>проводится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закупке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сумму</w:t>
      </w:r>
      <w:r w:rsidRPr="008B72D6">
        <w:rPr>
          <w:rFonts w:eastAsia="Times New Roman"/>
        </w:rPr>
        <w:t xml:space="preserve"> </w:t>
      </w:r>
      <w:r w:rsidRPr="008B72D6">
        <w:t>более</w:t>
      </w:r>
      <w:r w:rsidRPr="008B72D6">
        <w:rPr>
          <w:rFonts w:eastAsia="Times New Roman"/>
        </w:rPr>
        <w:t xml:space="preserve"> </w:t>
      </w:r>
      <w:r w:rsidRPr="008B72D6">
        <w:t>50</w:t>
      </w:r>
      <w:r w:rsidRPr="008B72D6">
        <w:rPr>
          <w:rFonts w:eastAsia="Times New Roman"/>
        </w:rPr>
        <w:t xml:space="preserve"> </w:t>
      </w:r>
      <w:r>
        <w:t>миллионов</w:t>
      </w:r>
      <w:r w:rsidRPr="008B72D6">
        <w:rPr>
          <w:rFonts w:eastAsia="Times New Roman"/>
        </w:rPr>
        <w:t xml:space="preserve"> </w:t>
      </w:r>
      <w:r w:rsidRPr="008B72D6">
        <w:t>руб</w:t>
      </w:r>
      <w:r>
        <w:rPr>
          <w:rFonts w:eastAsia="Arial"/>
        </w:rPr>
        <w:t>лей</w:t>
      </w:r>
      <w:r>
        <w:rPr>
          <w:rFonts w:eastAsia="Times New Roman"/>
        </w:rPr>
        <w:t xml:space="preserve"> </w:t>
      </w:r>
      <w:r w:rsidRPr="008B72D6">
        <w:rPr>
          <w:rFonts w:eastAsia="Arial"/>
          <w:color w:val="000000"/>
        </w:rPr>
        <w:t>с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учетом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НДС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порядке,</w:t>
      </w:r>
      <w:r w:rsidRPr="008B72D6">
        <w:rPr>
          <w:rFonts w:eastAsia="Times New Roman"/>
        </w:rPr>
        <w:t xml:space="preserve"> </w:t>
      </w:r>
      <w:r w:rsidRPr="008B72D6">
        <w:t>предусмотренном</w:t>
      </w:r>
      <w:r w:rsidRPr="008B72D6">
        <w:rPr>
          <w:rFonts w:eastAsia="Times New Roman"/>
        </w:rPr>
        <w:t xml:space="preserve">  </w:t>
      </w:r>
      <w:r w:rsidRPr="008B72D6">
        <w:t>действующим</w:t>
      </w:r>
      <w:r w:rsidRPr="008B72D6">
        <w:rPr>
          <w:rFonts w:eastAsia="Times New Roman"/>
        </w:rPr>
        <w:t xml:space="preserve"> </w:t>
      </w:r>
      <w:r w:rsidRPr="008B72D6">
        <w:t>законодательством</w:t>
      </w:r>
      <w:r w:rsidRPr="008B72D6">
        <w:rPr>
          <w:rFonts w:eastAsia="Arial"/>
        </w:rPr>
        <w:t>.</w:t>
      </w:r>
    </w:p>
    <w:p w:rsidR="0045588B" w:rsidRPr="008B72D6" w:rsidRDefault="0045588B" w:rsidP="0045588B">
      <w:pPr>
        <w:pStyle w:val="-3"/>
        <w:numPr>
          <w:ilvl w:val="0"/>
          <w:numId w:val="0"/>
        </w:numPr>
        <w:tabs>
          <w:tab w:val="left" w:pos="1260"/>
        </w:tabs>
        <w:spacing w:line="200" w:lineRule="atLeast"/>
        <w:ind w:firstLine="737"/>
        <w:jc w:val="both"/>
        <w:rPr>
          <w:rFonts w:eastAsia="Times New Roman"/>
        </w:rPr>
      </w:pPr>
      <w:r w:rsidRPr="008B72D6">
        <w:t>2.4.</w:t>
      </w:r>
      <w:r w:rsidRPr="008B72D6">
        <w:rPr>
          <w:rFonts w:eastAsia="Times New Roman"/>
        </w:rPr>
        <w:t xml:space="preserve"> </w:t>
      </w:r>
      <w:r w:rsidRPr="008B72D6">
        <w:t>Закупочные</w:t>
      </w:r>
      <w:r w:rsidRPr="008B72D6">
        <w:rPr>
          <w:rFonts w:eastAsia="Times New Roman"/>
        </w:rPr>
        <w:t xml:space="preserve">   </w:t>
      </w:r>
      <w:r w:rsidRPr="008B72D6">
        <w:t>процедуры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форме</w:t>
      </w:r>
      <w:r>
        <w:rPr>
          <w:rFonts w:eastAsia="Times New Roman"/>
        </w:rPr>
        <w:t xml:space="preserve">  </w:t>
      </w:r>
      <w:r w:rsidRPr="008B72D6">
        <w:t>запроса</w:t>
      </w:r>
      <w:r w:rsidRPr="008B72D6">
        <w:rPr>
          <w:rFonts w:eastAsia="Times New Roman"/>
        </w:rPr>
        <w:t xml:space="preserve"> цен </w:t>
      </w:r>
      <w:r>
        <w:rPr>
          <w:rFonts w:eastAsia="Times New Roman"/>
        </w:rPr>
        <w:t>(</w:t>
      </w:r>
      <w:r w:rsidRPr="008B72D6">
        <w:t>котировок</w:t>
      </w:r>
      <w:r>
        <w:t>)</w:t>
      </w:r>
      <w:r w:rsidRPr="008B72D6">
        <w:rPr>
          <w:rFonts w:eastAsia="Times New Roman"/>
        </w:rPr>
        <w:t xml:space="preserve">  проводятся при закупках простой продукции, для которой существует сложившийся рынок при условии, что пла</w:t>
      </w:r>
      <w:r>
        <w:rPr>
          <w:rFonts w:eastAsia="Times New Roman"/>
        </w:rPr>
        <w:t>нируемая стоимость закупки (в том числе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8B72D6">
        <w:rPr>
          <w:rFonts w:eastAsia="Times New Roman"/>
        </w:rPr>
        <w:t xml:space="preserve"> объединенной или </w:t>
      </w:r>
      <w:proofErr w:type="spellStart"/>
      <w:r w:rsidRPr="008B72D6">
        <w:rPr>
          <w:rFonts w:eastAsia="Times New Roman"/>
        </w:rPr>
        <w:t>многолотовой</w:t>
      </w:r>
      <w:proofErr w:type="spellEnd"/>
      <w:r w:rsidRPr="008B72D6">
        <w:rPr>
          <w:rFonts w:eastAsia="Times New Roman"/>
        </w:rPr>
        <w:t xml:space="preserve"> закупки) не превышает </w:t>
      </w:r>
      <w:r>
        <w:rPr>
          <w:rFonts w:eastAsia="Times New Roman"/>
        </w:rPr>
        <w:t xml:space="preserve">7 миллионов </w:t>
      </w:r>
      <w:r w:rsidRPr="008B72D6">
        <w:rPr>
          <w:rFonts w:eastAsia="Times New Roman"/>
        </w:rPr>
        <w:t>руб</w:t>
      </w:r>
      <w:r>
        <w:rPr>
          <w:rFonts w:eastAsia="Times New Roman"/>
        </w:rPr>
        <w:t>лей</w:t>
      </w:r>
      <w:r w:rsidRPr="008B72D6">
        <w:t>.</w:t>
      </w:r>
    </w:p>
    <w:p w:rsidR="0045588B" w:rsidRPr="008B72D6" w:rsidRDefault="0045588B" w:rsidP="0045588B">
      <w:pPr>
        <w:pStyle w:val="-3"/>
        <w:numPr>
          <w:ilvl w:val="0"/>
          <w:numId w:val="0"/>
        </w:numPr>
        <w:tabs>
          <w:tab w:val="left" w:pos="1260"/>
        </w:tabs>
        <w:spacing w:line="200" w:lineRule="atLeast"/>
        <w:ind w:firstLine="737"/>
        <w:jc w:val="both"/>
        <w:rPr>
          <w:rFonts w:eastAsia="Times New Roman"/>
        </w:rPr>
      </w:pPr>
      <w:r w:rsidRPr="008B72D6">
        <w:t>2.5.</w:t>
      </w:r>
      <w:r w:rsidRPr="008B72D6">
        <w:rPr>
          <w:rFonts w:eastAsia="Times New Roman"/>
        </w:rPr>
        <w:t xml:space="preserve"> Запрос </w:t>
      </w:r>
      <w:r w:rsidRPr="008B72D6">
        <w:t>предложений</w:t>
      </w:r>
      <w:bookmarkStart w:id="4" w:name="_Ref243119441"/>
      <w:r w:rsidRPr="008B72D6">
        <w:rPr>
          <w:rFonts w:eastAsia="Times New Roman"/>
        </w:rPr>
        <w:t xml:space="preserve"> </w:t>
      </w:r>
      <w:bookmarkEnd w:id="4"/>
      <w:r w:rsidRPr="008B72D6">
        <w:t>проводится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целях</w:t>
      </w:r>
      <w:r w:rsidRPr="008B72D6">
        <w:rPr>
          <w:rFonts w:eastAsia="Times New Roman"/>
        </w:rPr>
        <w:t xml:space="preserve"> </w:t>
      </w:r>
      <w:r w:rsidRPr="008B72D6">
        <w:t>определения</w:t>
      </w:r>
      <w:r w:rsidRPr="008B72D6">
        <w:rPr>
          <w:rFonts w:eastAsia="Times New Roman"/>
        </w:rPr>
        <w:t xml:space="preserve"> </w:t>
      </w:r>
      <w:r w:rsidRPr="008B72D6">
        <w:t>начальной</w:t>
      </w:r>
      <w:r w:rsidRPr="008B72D6">
        <w:rPr>
          <w:rFonts w:eastAsia="Times New Roman"/>
        </w:rPr>
        <w:t xml:space="preserve"> </w:t>
      </w:r>
      <w:r w:rsidRPr="008B72D6">
        <w:t>максимальной</w:t>
      </w:r>
      <w:r w:rsidRPr="008B72D6">
        <w:rPr>
          <w:rFonts w:eastAsia="Times New Roman"/>
        </w:rPr>
        <w:t xml:space="preserve"> </w:t>
      </w:r>
      <w:r w:rsidRPr="008B72D6">
        <w:t>цены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(или)</w:t>
      </w:r>
      <w:r w:rsidRPr="008B72D6">
        <w:rPr>
          <w:rFonts w:eastAsia="Times New Roman"/>
        </w:rPr>
        <w:t xml:space="preserve">  </w:t>
      </w:r>
      <w:r w:rsidRPr="008B72D6">
        <w:t>минимальной</w:t>
      </w:r>
      <w:r w:rsidRPr="008B72D6">
        <w:rPr>
          <w:rFonts w:eastAsia="Times New Roman"/>
        </w:rPr>
        <w:t xml:space="preserve"> </w:t>
      </w:r>
      <w:r w:rsidRPr="008B72D6">
        <w:t>цены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продаже/покупке</w:t>
      </w:r>
      <w:r w:rsidRPr="008B72D6">
        <w:rPr>
          <w:rFonts w:eastAsia="Times New Roman"/>
        </w:rPr>
        <w:t xml:space="preserve"> </w:t>
      </w:r>
      <w:r w:rsidRPr="008B72D6">
        <w:t>имущества,</w:t>
      </w:r>
      <w:r w:rsidRPr="008B72D6">
        <w:rPr>
          <w:rFonts w:eastAsia="Times New Roman"/>
        </w:rPr>
        <w:t xml:space="preserve">  </w:t>
      </w:r>
      <w:r w:rsidRPr="008B72D6">
        <w:t>товаров,</w:t>
      </w:r>
      <w:r w:rsidRPr="008B72D6">
        <w:rPr>
          <w:rFonts w:eastAsia="Times New Roman"/>
        </w:rPr>
        <w:t xml:space="preserve">  </w:t>
      </w:r>
      <w:r w:rsidRPr="008B72D6">
        <w:t>работ,</w:t>
      </w:r>
      <w:r w:rsidRPr="008B72D6">
        <w:rPr>
          <w:rFonts w:eastAsia="Times New Roman"/>
        </w:rPr>
        <w:t xml:space="preserve">  </w:t>
      </w:r>
      <w:r w:rsidRPr="008B72D6">
        <w:t>услуг,</w:t>
      </w:r>
      <w:r w:rsidRPr="008B72D6">
        <w:rPr>
          <w:rFonts w:eastAsia="Times New Roman"/>
        </w:rPr>
        <w:t xml:space="preserve">  </w:t>
      </w:r>
      <w:r w:rsidRPr="008B72D6">
        <w:t>определение</w:t>
      </w:r>
      <w:r w:rsidRPr="008B72D6">
        <w:rPr>
          <w:rFonts w:eastAsia="Times New Roman"/>
        </w:rPr>
        <w:t xml:space="preserve"> </w:t>
      </w:r>
      <w:r w:rsidRPr="008B72D6">
        <w:t>круга</w:t>
      </w:r>
      <w:r w:rsidRPr="008B72D6">
        <w:rPr>
          <w:rFonts w:eastAsia="Times New Roman"/>
        </w:rPr>
        <w:t xml:space="preserve"> </w:t>
      </w:r>
      <w:r w:rsidRPr="008B72D6">
        <w:t>потенциальных</w:t>
      </w:r>
      <w:r w:rsidRPr="008B72D6">
        <w:rPr>
          <w:rFonts w:eastAsia="Times New Roman"/>
        </w:rPr>
        <w:t xml:space="preserve"> </w:t>
      </w:r>
      <w:r w:rsidRPr="008B72D6">
        <w:t>поставщиков.</w:t>
      </w:r>
      <w:r w:rsidRPr="008B72D6">
        <w:rPr>
          <w:rFonts w:eastAsia="Times New Roman"/>
        </w:rPr>
        <w:t xml:space="preserve"> Запрос предложений проводится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обязательном</w:t>
      </w:r>
      <w:r w:rsidRPr="008B72D6">
        <w:rPr>
          <w:rFonts w:eastAsia="Times New Roman"/>
        </w:rPr>
        <w:t xml:space="preserve"> </w:t>
      </w:r>
      <w:r w:rsidRPr="008B72D6">
        <w:t>порядке</w:t>
      </w:r>
      <w:r w:rsidRPr="008B72D6">
        <w:rPr>
          <w:rFonts w:eastAsia="Times New Roman"/>
        </w:rPr>
        <w:t xml:space="preserve"> при выполнении хотя бы одного из следующих условий:</w:t>
      </w:r>
    </w:p>
    <w:p w:rsidR="00CE01C8" w:rsidRPr="00E8347F" w:rsidRDefault="0045588B" w:rsidP="00CE01C8">
      <w:pPr>
        <w:tabs>
          <w:tab w:val="left" w:pos="2160"/>
        </w:tabs>
        <w:spacing w:line="200" w:lineRule="atLeast"/>
        <w:ind w:firstLine="737"/>
        <w:jc w:val="both"/>
      </w:pP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проведение</w:t>
      </w:r>
      <w:r w:rsidRPr="008B72D6">
        <w:rPr>
          <w:rFonts w:eastAsia="Times New Roman"/>
        </w:rPr>
        <w:t xml:space="preserve"> </w:t>
      </w:r>
      <w:r w:rsidRPr="008B72D6">
        <w:t>конкурса</w:t>
      </w:r>
      <w:r w:rsidRPr="008B72D6">
        <w:rPr>
          <w:rFonts w:eastAsia="Times New Roman"/>
        </w:rPr>
        <w:t xml:space="preserve"> </w:t>
      </w:r>
      <w:r w:rsidRPr="008B72D6">
        <w:t>нет</w:t>
      </w:r>
      <w:r w:rsidRPr="008B72D6">
        <w:rPr>
          <w:rFonts w:eastAsia="Times New Roman"/>
        </w:rPr>
        <w:t xml:space="preserve"> </w:t>
      </w:r>
      <w:r w:rsidRPr="008B72D6">
        <w:t>времени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его</w:t>
      </w:r>
      <w:r w:rsidRPr="008B72D6">
        <w:rPr>
          <w:rFonts w:eastAsia="Times New Roman"/>
        </w:rPr>
        <w:t xml:space="preserve"> </w:t>
      </w:r>
      <w:r w:rsidRPr="008B72D6">
        <w:t>проведение</w:t>
      </w:r>
      <w:r w:rsidRPr="008B72D6">
        <w:rPr>
          <w:rFonts w:eastAsia="Times New Roman"/>
        </w:rPr>
        <w:t xml:space="preserve"> </w:t>
      </w:r>
      <w:r w:rsidRPr="008B72D6">
        <w:t>нецелесообразно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каким-то</w:t>
      </w:r>
      <w:r w:rsidRPr="008B72D6">
        <w:rPr>
          <w:rFonts w:eastAsia="Times New Roman"/>
        </w:rPr>
        <w:t xml:space="preserve"> </w:t>
      </w:r>
      <w:r w:rsidRPr="008B72D6">
        <w:t>иным</w:t>
      </w:r>
      <w:r w:rsidRPr="008B72D6">
        <w:rPr>
          <w:rFonts w:eastAsia="Times New Roman"/>
        </w:rPr>
        <w:t xml:space="preserve"> </w:t>
      </w:r>
      <w:r w:rsidRPr="008B72D6">
        <w:t>веским</w:t>
      </w:r>
      <w:r w:rsidRPr="008B72D6">
        <w:rPr>
          <w:rFonts w:eastAsia="Times New Roman"/>
        </w:rPr>
        <w:t xml:space="preserve"> </w:t>
      </w:r>
      <w:r w:rsidRPr="008B72D6">
        <w:t>причинам,</w:t>
      </w:r>
      <w:r w:rsidRPr="008B72D6">
        <w:rPr>
          <w:rFonts w:eastAsia="Times New Roman"/>
        </w:rPr>
        <w:t xml:space="preserve"> </w:t>
      </w:r>
      <w:r w:rsidRPr="008B72D6">
        <w:t>обстоятельства,</w:t>
      </w:r>
      <w:r w:rsidRPr="008B72D6">
        <w:rPr>
          <w:rFonts w:eastAsia="Times New Roman"/>
        </w:rPr>
        <w:t xml:space="preserve"> </w:t>
      </w:r>
      <w:r w:rsidRPr="008B72D6">
        <w:t>требующие</w:t>
      </w:r>
      <w:r w:rsidRPr="008B72D6">
        <w:rPr>
          <w:rFonts w:eastAsia="Times New Roman"/>
        </w:rPr>
        <w:t xml:space="preserve"> </w:t>
      </w:r>
      <w:r w:rsidRPr="008B72D6">
        <w:t>немедленного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у</w:t>
      </w:r>
      <w:r w:rsidRPr="008B72D6">
        <w:rPr>
          <w:rFonts w:eastAsia="Times New Roman"/>
        </w:rPr>
        <w:t xml:space="preserve"> </w:t>
      </w:r>
      <w:r w:rsidRPr="008B72D6">
        <w:t>единственного</w:t>
      </w:r>
      <w:r w:rsidRPr="008B72D6">
        <w:rPr>
          <w:rFonts w:eastAsia="Times New Roman"/>
        </w:rPr>
        <w:t xml:space="preserve"> </w:t>
      </w:r>
      <w:r w:rsidRPr="008B72D6">
        <w:t>источника,</w:t>
      </w:r>
      <w:r w:rsidRPr="008B72D6">
        <w:rPr>
          <w:rFonts w:eastAsia="Times New Roman"/>
        </w:rPr>
        <w:t xml:space="preserve"> </w:t>
      </w:r>
      <w:r w:rsidRPr="008B72D6">
        <w:t>отсутствуют,</w:t>
      </w:r>
      <w:r w:rsidRPr="008B72D6">
        <w:rPr>
          <w:rFonts w:eastAsia="Times New Roman"/>
        </w:rPr>
        <w:t xml:space="preserve"> </w:t>
      </w:r>
      <w:r w:rsidRPr="008B72D6">
        <w:t>а</w:t>
      </w:r>
      <w:r w:rsidRPr="008B72D6">
        <w:rPr>
          <w:rFonts w:eastAsia="Times New Roman"/>
        </w:rPr>
        <w:t xml:space="preserve"> </w:t>
      </w:r>
      <w:r w:rsidRPr="008B72D6">
        <w:t>сложность</w:t>
      </w:r>
      <w:r w:rsidRPr="008B72D6">
        <w:rPr>
          <w:rFonts w:eastAsia="Times New Roman"/>
        </w:rPr>
        <w:t xml:space="preserve"> </w:t>
      </w:r>
      <w:r w:rsidRPr="008B72D6">
        <w:t>продукции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условий</w:t>
      </w:r>
      <w:r w:rsidRPr="008B72D6">
        <w:rPr>
          <w:rFonts w:eastAsia="Times New Roman"/>
        </w:rPr>
        <w:t xml:space="preserve"> </w:t>
      </w:r>
      <w:r w:rsidRPr="008B72D6">
        <w:t>ее</w:t>
      </w:r>
      <w:r w:rsidRPr="008B72D6">
        <w:rPr>
          <w:rFonts w:eastAsia="Times New Roman"/>
        </w:rPr>
        <w:t xml:space="preserve"> </w:t>
      </w:r>
      <w:r w:rsidRPr="008B72D6">
        <w:t>поставки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допускают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="00CE01C8">
        <w:t>цен</w:t>
      </w:r>
      <w:r w:rsidR="00CE01C8" w:rsidRPr="00CE01C8">
        <w:t>;</w:t>
      </w:r>
      <w:r w:rsidRPr="008B72D6">
        <w:rPr>
          <w:rFonts w:eastAsia="Times New Roman"/>
        </w:rPr>
        <w:t xml:space="preserve"> </w:t>
      </w:r>
      <w:proofErr w:type="gramStart"/>
      <w:r w:rsidR="00CE01C8">
        <w:t>и</w:t>
      </w:r>
      <w:r w:rsidRPr="008B72D6">
        <w:t>ной</w:t>
      </w:r>
      <w:r w:rsidRPr="008B72D6">
        <w:rPr>
          <w:rFonts w:eastAsia="Times New Roman"/>
        </w:rPr>
        <w:t xml:space="preserve"> </w:t>
      </w:r>
      <w:r w:rsidRPr="008B72D6">
        <w:t>веской</w:t>
      </w:r>
      <w:r w:rsidRPr="008B72D6">
        <w:rPr>
          <w:rFonts w:eastAsia="Times New Roman"/>
        </w:rPr>
        <w:t xml:space="preserve"> </w:t>
      </w:r>
      <w:r w:rsidRPr="008B72D6">
        <w:t>причиной</w:t>
      </w:r>
      <w:r w:rsidRPr="008B72D6">
        <w:rPr>
          <w:rFonts w:eastAsia="Times New Roman"/>
        </w:rPr>
        <w:t xml:space="preserve"> </w:t>
      </w:r>
      <w:r w:rsidRPr="008B72D6">
        <w:t>может</w:t>
      </w:r>
      <w:r w:rsidRPr="008B72D6">
        <w:rPr>
          <w:rFonts w:eastAsia="Times New Roman"/>
        </w:rPr>
        <w:t xml:space="preserve"> </w:t>
      </w:r>
      <w:r w:rsidRPr="008B72D6">
        <w:t>быть,</w:t>
      </w:r>
      <w:r w:rsidRPr="008B72D6">
        <w:rPr>
          <w:rFonts w:eastAsia="Times New Roman"/>
        </w:rPr>
        <w:t xml:space="preserve"> </w:t>
      </w:r>
      <w:r w:rsidRPr="008B72D6">
        <w:t>например</w:t>
      </w:r>
      <w:r w:rsidRPr="008B72D6">
        <w:rPr>
          <w:rFonts w:eastAsia="Times New Roman"/>
        </w:rPr>
        <w:t xml:space="preserve"> </w:t>
      </w:r>
      <w:r w:rsidRPr="008B72D6">
        <w:t>то,</w:t>
      </w:r>
      <w:r w:rsidRPr="008B72D6">
        <w:rPr>
          <w:rFonts w:eastAsia="Times New Roman"/>
        </w:rPr>
        <w:t xml:space="preserve"> </w:t>
      </w:r>
      <w:r w:rsidRPr="008B72D6">
        <w:t>что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силу</w:t>
      </w:r>
      <w:r w:rsidRPr="008B72D6">
        <w:rPr>
          <w:rFonts w:eastAsia="Times New Roman"/>
        </w:rPr>
        <w:t xml:space="preserve"> </w:t>
      </w:r>
      <w:r w:rsidRPr="008B72D6">
        <w:t>специфичности</w:t>
      </w:r>
      <w:r w:rsidRPr="008B72D6">
        <w:rPr>
          <w:rFonts w:eastAsia="Times New Roman"/>
        </w:rPr>
        <w:t xml:space="preserve"> </w:t>
      </w:r>
      <w:r w:rsidRPr="008B72D6">
        <w:t>предмета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Заказчику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ее</w:t>
      </w:r>
      <w:r w:rsidRPr="008B72D6">
        <w:rPr>
          <w:rFonts w:eastAsia="Times New Roman"/>
        </w:rPr>
        <w:t xml:space="preserve"> </w:t>
      </w:r>
      <w:r w:rsidRPr="008B72D6">
        <w:t>Организатору</w:t>
      </w:r>
      <w:r w:rsidRPr="008B72D6">
        <w:rPr>
          <w:rFonts w:eastAsia="Times New Roman"/>
        </w:rPr>
        <w:t xml:space="preserve"> </w:t>
      </w:r>
      <w:r w:rsidRPr="008B72D6">
        <w:t>необходима</w:t>
      </w:r>
      <w:r w:rsidRPr="008B72D6">
        <w:rPr>
          <w:rFonts w:eastAsia="Times New Roman"/>
        </w:rPr>
        <w:t xml:space="preserve"> </w:t>
      </w:r>
      <w:r w:rsidRPr="008B72D6">
        <w:t>возможность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обремененного</w:t>
      </w:r>
      <w:r w:rsidRPr="008B72D6">
        <w:rPr>
          <w:rFonts w:eastAsia="Times New Roman"/>
        </w:rPr>
        <w:t xml:space="preserve"> </w:t>
      </w:r>
      <w:r w:rsidRPr="008B72D6">
        <w:t>ответственностью</w:t>
      </w:r>
      <w:r w:rsidRPr="008B72D6">
        <w:rPr>
          <w:rFonts w:eastAsia="Times New Roman"/>
        </w:rPr>
        <w:t xml:space="preserve"> </w:t>
      </w:r>
      <w:r w:rsidRPr="008B72D6">
        <w:t>отказа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(и</w:t>
      </w:r>
      <w:r w:rsidRPr="008B72D6">
        <w:rPr>
          <w:rFonts w:eastAsia="Times New Roman"/>
        </w:rPr>
        <w:t xml:space="preserve"> </w:t>
      </w:r>
      <w:r w:rsidRPr="008B72D6">
        <w:t>заключения</w:t>
      </w:r>
      <w:r w:rsidRPr="008B72D6">
        <w:rPr>
          <w:rFonts w:eastAsia="Times New Roman"/>
        </w:rPr>
        <w:t xml:space="preserve"> </w:t>
      </w:r>
      <w:r w:rsidRPr="008B72D6">
        <w:t>договора)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любом</w:t>
      </w:r>
      <w:r w:rsidRPr="008B72D6">
        <w:rPr>
          <w:rFonts w:eastAsia="Times New Roman"/>
        </w:rPr>
        <w:t xml:space="preserve"> </w:t>
      </w:r>
      <w:r w:rsidRPr="008B72D6">
        <w:t>этапе</w:t>
      </w:r>
      <w:r w:rsidRPr="008B72D6">
        <w:rPr>
          <w:rFonts w:eastAsia="Times New Roman"/>
        </w:rPr>
        <w:t xml:space="preserve"> </w:t>
      </w:r>
      <w:r w:rsidRPr="008B72D6">
        <w:t>процедуры;</w:t>
      </w:r>
      <w:r w:rsidR="00CE01C8">
        <w:t xml:space="preserve"> </w:t>
      </w:r>
      <w:r w:rsidR="00CE01C8" w:rsidRPr="00E8347F">
        <w:t>победителем признается лицо, которое по заключению закупочной комиссии предложило лучшие условия исполнения договора в соответствии с установленными критериями и порядком оценки заявок на участие в закупке.</w:t>
      </w:r>
      <w:proofErr w:type="gramEnd"/>
    </w:p>
    <w:p w:rsidR="0045588B" w:rsidRPr="00971A60" w:rsidRDefault="00504BBD" w:rsidP="00CE01C8">
      <w:pPr>
        <w:pStyle w:val="-3"/>
        <w:numPr>
          <w:ilvl w:val="0"/>
          <w:numId w:val="0"/>
        </w:numPr>
        <w:tabs>
          <w:tab w:val="left" w:pos="1260"/>
        </w:tabs>
        <w:spacing w:line="200" w:lineRule="atLeast"/>
        <w:jc w:val="both"/>
      </w:pPr>
      <w:r>
        <w:t>В случаях установленных Правительством Российской Федерации Закупка продукции</w:t>
      </w:r>
      <w:r>
        <w:rPr>
          <w:rFonts w:eastAsia="Times New Roman"/>
        </w:rPr>
        <w:t xml:space="preserve"> </w:t>
      </w:r>
      <w:r w:rsidR="0045588B" w:rsidRPr="008B72D6">
        <w:t>может</w:t>
      </w:r>
      <w:r w:rsidR="00971A60">
        <w:rPr>
          <w:rFonts w:eastAsia="Times New Roman"/>
        </w:rPr>
        <w:t xml:space="preserve"> </w:t>
      </w:r>
      <w:r w:rsidR="0045588B" w:rsidRPr="008B72D6">
        <w:t>проводиться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электронной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форме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использованием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электронной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площадки.</w:t>
      </w:r>
      <w:r w:rsidR="0045588B" w:rsidRPr="008B72D6">
        <w:rPr>
          <w:rFonts w:eastAsia="Times New Roman"/>
        </w:rPr>
        <w:t xml:space="preserve">        </w:t>
      </w:r>
    </w:p>
    <w:p w:rsidR="0017481A" w:rsidRDefault="0017481A" w:rsidP="0017481A">
      <w:pPr>
        <w:pStyle w:val="-3"/>
        <w:numPr>
          <w:ilvl w:val="0"/>
          <w:numId w:val="0"/>
        </w:numPr>
        <w:tabs>
          <w:tab w:val="left" w:pos="1260"/>
        </w:tabs>
        <w:spacing w:line="100" w:lineRule="atLeast"/>
        <w:jc w:val="both"/>
        <w:rPr>
          <w:rFonts w:eastAsia="Times New Roman"/>
        </w:rPr>
      </w:pPr>
    </w:p>
    <w:p w:rsidR="00A66BCE" w:rsidRDefault="0017481A" w:rsidP="0017481A">
      <w:pPr>
        <w:pStyle w:val="-3"/>
        <w:numPr>
          <w:ilvl w:val="0"/>
          <w:numId w:val="0"/>
        </w:numPr>
        <w:tabs>
          <w:tab w:val="left" w:pos="1260"/>
        </w:tabs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</w:t>
      </w:r>
    </w:p>
    <w:p w:rsidR="0045588B" w:rsidRPr="0017481A" w:rsidRDefault="00A66BCE" w:rsidP="0017481A">
      <w:pPr>
        <w:pStyle w:val="-3"/>
        <w:numPr>
          <w:ilvl w:val="0"/>
          <w:numId w:val="0"/>
        </w:numPr>
        <w:tabs>
          <w:tab w:val="left" w:pos="1260"/>
        </w:tabs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</w:t>
      </w:r>
      <w:r w:rsidR="0017481A">
        <w:rPr>
          <w:rFonts w:eastAsia="Times New Roman"/>
        </w:rPr>
        <w:t xml:space="preserve">  </w:t>
      </w:r>
      <w:r w:rsidR="0017481A" w:rsidRPr="0017481A">
        <w:rPr>
          <w:rFonts w:eastAsia="Times New Roman"/>
          <w:b/>
        </w:rPr>
        <w:t>3</w:t>
      </w:r>
      <w:r w:rsidR="0017481A">
        <w:rPr>
          <w:rFonts w:eastAsia="Times New Roman"/>
          <w:b/>
        </w:rPr>
        <w:t xml:space="preserve"> </w:t>
      </w:r>
      <w:r w:rsidR="0017481A">
        <w:rPr>
          <w:rFonts w:eastAsia="Times New Roman"/>
        </w:rPr>
        <w:t>.</w:t>
      </w:r>
      <w:r w:rsidR="0045588B" w:rsidRPr="008B72D6">
        <w:rPr>
          <w:rFonts w:eastAsia="Arial"/>
          <w:b/>
          <w:bCs/>
        </w:rPr>
        <w:t>По</w:t>
      </w:r>
      <w:r w:rsidR="0045588B" w:rsidRPr="008B72D6">
        <w:rPr>
          <w:rFonts w:eastAsia="Times New Roman"/>
          <w:b/>
          <w:bCs/>
        </w:rPr>
        <w:t>д</w:t>
      </w:r>
      <w:r w:rsidR="0045588B" w:rsidRPr="008B72D6">
        <w:rPr>
          <w:b/>
          <w:bCs/>
        </w:rPr>
        <w:t>готовка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к</w:t>
      </w:r>
      <w:r w:rsidR="0045588B" w:rsidRPr="008B72D6">
        <w:rPr>
          <w:rFonts w:eastAsia="Times New Roman"/>
          <w:b/>
          <w:bCs/>
        </w:rPr>
        <w:t xml:space="preserve"> п</w:t>
      </w:r>
      <w:r w:rsidR="0045588B" w:rsidRPr="008B72D6">
        <w:rPr>
          <w:b/>
          <w:bCs/>
        </w:rPr>
        <w:t>р</w:t>
      </w:r>
      <w:r w:rsidR="0045588B" w:rsidRPr="008B72D6">
        <w:rPr>
          <w:rFonts w:eastAsia="Times New Roman"/>
          <w:b/>
          <w:bCs/>
        </w:rPr>
        <w:t>о</w:t>
      </w:r>
      <w:r w:rsidR="0045588B" w:rsidRPr="008B72D6">
        <w:rPr>
          <w:b/>
          <w:bCs/>
        </w:rPr>
        <w:t>ведению</w:t>
      </w:r>
      <w:r w:rsidR="0045588B" w:rsidRPr="008B72D6">
        <w:rPr>
          <w:rFonts w:eastAsia="Times New Roman"/>
          <w:b/>
          <w:bCs/>
        </w:rPr>
        <w:t xml:space="preserve"> </w:t>
      </w:r>
      <w:r w:rsidR="0045588B" w:rsidRPr="008B72D6">
        <w:rPr>
          <w:b/>
          <w:bCs/>
        </w:rPr>
        <w:t>за</w:t>
      </w:r>
      <w:r w:rsidR="0045588B" w:rsidRPr="008B72D6">
        <w:rPr>
          <w:rFonts w:eastAsia="Times New Roman"/>
          <w:b/>
          <w:bCs/>
        </w:rPr>
        <w:t>к</w:t>
      </w:r>
      <w:r w:rsidR="0045588B" w:rsidRPr="008B72D6">
        <w:rPr>
          <w:b/>
          <w:bCs/>
        </w:rPr>
        <w:t>упки</w:t>
      </w:r>
    </w:p>
    <w:p w:rsidR="00A66BCE" w:rsidRDefault="00CE35C2" w:rsidP="00CE35C2">
      <w:pPr>
        <w:tabs>
          <w:tab w:val="left" w:pos="0"/>
          <w:tab w:val="left" w:pos="900"/>
        </w:tabs>
        <w:jc w:val="both"/>
      </w:pPr>
      <w:r>
        <w:t xml:space="preserve">          </w:t>
      </w:r>
    </w:p>
    <w:p w:rsidR="0045588B" w:rsidRPr="008B72D6" w:rsidRDefault="00A66BCE" w:rsidP="00CE35C2">
      <w:pPr>
        <w:tabs>
          <w:tab w:val="left" w:pos="0"/>
          <w:tab w:val="left" w:pos="900"/>
        </w:tabs>
        <w:jc w:val="both"/>
      </w:pPr>
      <w:r>
        <w:t xml:space="preserve">          </w:t>
      </w:r>
      <w:r w:rsidR="00CE35C2">
        <w:t xml:space="preserve">  </w:t>
      </w:r>
      <w:r w:rsidR="0045588B" w:rsidRPr="008B72D6">
        <w:t>3.1.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осуществляется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основании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утвержденного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размещенного</w:t>
      </w:r>
      <w:r w:rsidR="0045588B" w:rsidRPr="008B72D6">
        <w:rPr>
          <w:rFonts w:eastAsia="Times New Roman"/>
        </w:rPr>
        <w:t xml:space="preserve">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сайте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плана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услуг.</w:t>
      </w:r>
    </w:p>
    <w:p w:rsidR="0045588B" w:rsidRPr="008B72D6" w:rsidRDefault="0045588B" w:rsidP="0045588B">
      <w:pPr>
        <w:tabs>
          <w:tab w:val="left" w:pos="0"/>
          <w:tab w:val="left" w:pos="900"/>
        </w:tabs>
        <w:ind w:firstLine="737"/>
        <w:jc w:val="both"/>
      </w:pPr>
      <w:r w:rsidRPr="008B72D6">
        <w:t>3.2.</w:t>
      </w:r>
      <w:r w:rsidRPr="008B72D6">
        <w:rPr>
          <w:rFonts w:eastAsia="Times New Roman"/>
        </w:rPr>
        <w:t xml:space="preserve"> </w:t>
      </w:r>
      <w:r w:rsidRPr="008B72D6">
        <w:t>План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является</w:t>
      </w:r>
      <w:r w:rsidRPr="008B72D6">
        <w:rPr>
          <w:rFonts w:eastAsia="Times New Roman"/>
        </w:rPr>
        <w:t xml:space="preserve"> </w:t>
      </w:r>
      <w:r w:rsidRPr="008B72D6">
        <w:t>основным</w:t>
      </w:r>
      <w:r w:rsidRPr="008B72D6">
        <w:rPr>
          <w:rFonts w:eastAsia="Times New Roman"/>
        </w:rPr>
        <w:t xml:space="preserve"> </w:t>
      </w:r>
      <w:r w:rsidRPr="008B72D6">
        <w:t>плановым</w:t>
      </w:r>
      <w:r w:rsidRPr="008B72D6">
        <w:rPr>
          <w:rFonts w:eastAsia="Times New Roman"/>
        </w:rPr>
        <w:t xml:space="preserve"> </w:t>
      </w:r>
      <w:r w:rsidRPr="008B72D6">
        <w:t>документом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сфере</w:t>
      </w:r>
      <w:r w:rsidRPr="008B72D6">
        <w:rPr>
          <w:rFonts w:eastAsia="Times New Roman"/>
        </w:rPr>
        <w:t xml:space="preserve"> </w:t>
      </w:r>
      <w:r w:rsidRPr="008B72D6">
        <w:t>закупок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утверждается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срок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менее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один</w:t>
      </w:r>
      <w:r w:rsidRPr="008B72D6">
        <w:rPr>
          <w:rFonts w:eastAsia="Times New Roman"/>
        </w:rPr>
        <w:t xml:space="preserve"> </w:t>
      </w:r>
      <w:r w:rsidRPr="008B72D6">
        <w:t>год.</w:t>
      </w:r>
    </w:p>
    <w:p w:rsidR="0045588B" w:rsidRPr="008B72D6" w:rsidRDefault="00FA1904" w:rsidP="0045588B">
      <w:pPr>
        <w:tabs>
          <w:tab w:val="left" w:pos="540"/>
          <w:tab w:val="left" w:pos="900"/>
        </w:tabs>
        <w:ind w:firstLine="737"/>
        <w:jc w:val="both"/>
      </w:pPr>
      <w:r>
        <w:rPr>
          <w:rFonts w:eastAsia="Arial"/>
        </w:rPr>
        <w:t>3.3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Закупочная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разрабатывается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утверждается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</w:t>
      </w:r>
      <w:r w:rsidR="0045588B" w:rsidRPr="008B72D6">
        <w:rPr>
          <w:rFonts w:eastAsia="Times New Roman"/>
        </w:rPr>
        <w:t xml:space="preserve"> </w:t>
      </w:r>
      <w:r w:rsidR="0045588B" w:rsidRPr="008B72D6">
        <w:t>входят: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</w:t>
      </w:r>
      <w:r w:rsidR="0045588B" w:rsidRPr="008B72D6">
        <w:rPr>
          <w:rFonts w:eastAsia="Times New Roman"/>
        </w:rPr>
        <w:t xml:space="preserve">  </w:t>
      </w:r>
      <w:r w:rsidR="0045588B" w:rsidRPr="008B72D6">
        <w:t>требования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предмету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(количеству,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качеству,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техническим,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функциональным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характеристикам);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3.3.2</w:t>
      </w:r>
      <w:r w:rsidR="0045588B" w:rsidRPr="008B72D6">
        <w:rPr>
          <w:rFonts w:eastAsia="Times New Roman"/>
        </w:rPr>
        <w:t xml:space="preserve">  </w:t>
      </w:r>
      <w:r w:rsidR="0045588B" w:rsidRPr="008B72D6">
        <w:t>требования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объему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гарантий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качества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товара,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услуг;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3.3.3</w:t>
      </w:r>
      <w:r w:rsidR="0045588B" w:rsidRPr="008B72D6">
        <w:rPr>
          <w:rFonts w:eastAsia="Times New Roman"/>
        </w:rPr>
        <w:t xml:space="preserve">  </w:t>
      </w:r>
      <w:r w:rsidR="0045588B" w:rsidRPr="008B72D6">
        <w:t>место,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поставки;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3.3.4</w:t>
      </w:r>
      <w:r w:rsidR="0045588B">
        <w:rPr>
          <w:rFonts w:eastAsia="Times New Roman"/>
        </w:rPr>
        <w:t xml:space="preserve"> </w:t>
      </w:r>
      <w:r w:rsidR="0045588B" w:rsidRPr="008B72D6">
        <w:t>формы,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порядок,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предоставления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закупочной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3.3.5</w:t>
      </w:r>
      <w:r w:rsidR="0045588B" w:rsidRPr="008B72D6">
        <w:rPr>
          <w:rFonts w:eastAsia="Times New Roman"/>
        </w:rPr>
        <w:t xml:space="preserve">  </w:t>
      </w:r>
      <w:r w:rsidR="0045588B" w:rsidRPr="008B72D6">
        <w:t>требования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закупке,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3.3.6</w:t>
      </w:r>
      <w:r w:rsidR="0045588B" w:rsidRPr="008B72D6">
        <w:rPr>
          <w:rFonts w:eastAsia="Times New Roman"/>
        </w:rPr>
        <w:t xml:space="preserve">  </w:t>
      </w:r>
      <w:r w:rsidR="0045588B" w:rsidRPr="008B72D6">
        <w:t>время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даты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начала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закупки;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3.3.7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начальной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(максимальной/минимальной)</w:t>
      </w:r>
      <w:r w:rsidR="0045588B" w:rsidRPr="008B72D6">
        <w:rPr>
          <w:rFonts w:eastAsia="Times New Roman"/>
        </w:rPr>
        <w:t xml:space="preserve">  </w:t>
      </w:r>
      <w:r w:rsidR="0045588B" w:rsidRPr="008B72D6">
        <w:t>цене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договора;</w:t>
      </w:r>
      <w:r w:rsidR="0045588B" w:rsidRPr="008B72D6">
        <w:rPr>
          <w:rFonts w:eastAsia="Times New Roman"/>
        </w:rPr>
        <w:t xml:space="preserve"> 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3.3.8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наличия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обеспечении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-</w:t>
      </w:r>
      <w:r w:rsidR="0045588B" w:rsidRPr="008B72D6">
        <w:rPr>
          <w:rFonts w:eastAsia="Times New Roman"/>
        </w:rPr>
        <w:t xml:space="preserve"> </w:t>
      </w:r>
      <w:r w:rsidR="0045588B" w:rsidRPr="008B72D6">
        <w:t>вид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обеспечения,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размер,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lastRenderedPageBreak/>
        <w:t>3.3.9</w:t>
      </w:r>
      <w:r w:rsidR="0045588B" w:rsidRPr="008B72D6">
        <w:rPr>
          <w:rFonts w:eastAsia="Times New Roman"/>
        </w:rPr>
        <w:t xml:space="preserve"> </w:t>
      </w:r>
      <w:r w:rsidR="0045588B" w:rsidRPr="008B72D6">
        <w:t>форма,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оплаты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работы,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услуги;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3.3.10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требования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перечень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документов,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представляемых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участниками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закупки;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3.3.11</w:t>
      </w:r>
      <w:r w:rsidR="0045588B" w:rsidRPr="008B72D6">
        <w:rPr>
          <w:rFonts w:eastAsia="Times New Roman"/>
        </w:rPr>
        <w:t xml:space="preserve"> </w:t>
      </w:r>
      <w:r w:rsidR="0017481A">
        <w:t>дата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время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закупочной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процедуры;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3.3.12</w:t>
      </w:r>
      <w:r w:rsidR="0045588B" w:rsidRPr="008B72D6">
        <w:rPr>
          <w:rFonts w:eastAsia="Times New Roman"/>
        </w:rPr>
        <w:t xml:space="preserve"> </w:t>
      </w:r>
      <w:r w:rsidR="0045588B" w:rsidRPr="008B72D6">
        <w:t>критерии,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оценки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сопоставления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3.3.13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итогам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3.3.14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проект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заключаемого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итогам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закупки;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A42557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3.3.15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закупки.</w:t>
      </w:r>
      <w:r w:rsidR="0045588B" w:rsidRPr="008B72D6">
        <w:rPr>
          <w:rFonts w:eastAsia="Times New Roman"/>
        </w:rPr>
        <w:t xml:space="preserve">  </w:t>
      </w:r>
    </w:p>
    <w:p w:rsidR="0045588B" w:rsidRPr="00F037F4" w:rsidRDefault="0045588B" w:rsidP="00F037F4">
      <w:pPr>
        <w:jc w:val="both"/>
      </w:pPr>
      <w:r>
        <w:t xml:space="preserve">   </w:t>
      </w:r>
      <w:r w:rsidR="00705488">
        <w:t xml:space="preserve">       </w:t>
      </w:r>
      <w:r w:rsidR="00971A60">
        <w:t xml:space="preserve">  </w:t>
      </w:r>
      <w:r w:rsidR="00705488">
        <w:rPr>
          <w:color w:val="000000"/>
        </w:rPr>
        <w:t>3.4</w:t>
      </w:r>
      <w:r w:rsidRPr="00DC49C4">
        <w:rPr>
          <w:color w:val="000000"/>
        </w:rPr>
        <w:t xml:space="preserve">.При формировании требований к закупаемым товарам, работам, услугам Заказчик должен соблюдать следующие требования: −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r w:rsidRPr="00DC49C4">
        <w:rPr>
          <w:bCs/>
          <w:color w:val="000000"/>
        </w:rPr>
        <w:t>Документация о закупке может содержать указание на товарные знаки</w:t>
      </w:r>
      <w:r w:rsidRPr="00DC49C4">
        <w:rPr>
          <w:color w:val="000000"/>
        </w:rPr>
        <w:t xml:space="preserve"> в случае, </w:t>
      </w:r>
      <w:r w:rsidRPr="00DC49C4">
        <w:rPr>
          <w:bCs/>
          <w:color w:val="000000"/>
        </w:rPr>
        <w:t>если</w:t>
      </w:r>
      <w:r w:rsidRPr="00DC49C4">
        <w:rPr>
          <w:color w:val="000000"/>
        </w:rPr>
        <w:t xml:space="preserve"> при выполнении работ, оказании услуг </w:t>
      </w:r>
      <w:r w:rsidRPr="00DC49C4">
        <w:rPr>
          <w:bCs/>
          <w:color w:val="000000"/>
        </w:rPr>
        <w:t>предполагается использовать товары, поставки которых не являются предметом договора</w:t>
      </w:r>
      <w:r w:rsidRPr="00DC49C4">
        <w:rPr>
          <w:color w:val="000000"/>
        </w:rPr>
        <w:t xml:space="preserve">. </w:t>
      </w:r>
      <w:proofErr w:type="gramStart"/>
      <w:r w:rsidRPr="00DC49C4">
        <w:rPr>
          <w:color w:val="000000"/>
        </w:rPr>
        <w:t xml:space="preserve">При этом </w:t>
      </w:r>
      <w:r w:rsidRPr="00DC49C4">
        <w:rPr>
          <w:bCs/>
          <w:color w:val="000000"/>
        </w:rPr>
        <w:t>обязательным условием является включение</w:t>
      </w:r>
      <w:r w:rsidRPr="00DC49C4">
        <w:rPr>
          <w:color w:val="000000"/>
        </w:rPr>
        <w:t xml:space="preserve"> в описание объекта закупки слов </w:t>
      </w:r>
      <w:r w:rsidRPr="00DC49C4">
        <w:rPr>
          <w:bCs/>
          <w:color w:val="000000"/>
        </w:rPr>
        <w:t>«или аналог» («или эквивалент»), за исключением случаев несовместимости товаров</w:t>
      </w:r>
      <w:r w:rsidRPr="00DC49C4">
        <w:rPr>
          <w:color w:val="000000"/>
        </w:rPr>
        <w:t xml:space="preserve">, на которых размещаются другие товарные знаки, и </w:t>
      </w:r>
      <w:r w:rsidRPr="00DC49C4">
        <w:rPr>
          <w:bCs/>
          <w:color w:val="000000"/>
        </w:rPr>
        <w:t>необходимости обеспечения взаимодействия таких товаров с товарами, используемыми заказчиком</w:t>
      </w:r>
      <w:r w:rsidRPr="00DC49C4">
        <w:rPr>
          <w:color w:val="000000"/>
        </w:rPr>
        <w:t xml:space="preserve">, а также случаев </w:t>
      </w:r>
      <w:r w:rsidRPr="00DC49C4">
        <w:rPr>
          <w:bCs/>
          <w:color w:val="000000"/>
        </w:rPr>
        <w:t>закупок запасных частей и расходных материалов</w:t>
      </w:r>
      <w:r w:rsidRPr="00DC49C4">
        <w:rPr>
          <w:color w:val="000000"/>
        </w:rPr>
        <w:t xml:space="preserve"> к машинам и оборудованию, используемым заказчиком, </w:t>
      </w:r>
      <w:r w:rsidRPr="00DC49C4">
        <w:rPr>
          <w:bCs/>
          <w:color w:val="000000"/>
        </w:rPr>
        <w:t>в соответствии с технической документацией</w:t>
      </w:r>
      <w:r w:rsidRPr="00DC49C4">
        <w:rPr>
          <w:color w:val="000000"/>
        </w:rPr>
        <w:t xml:space="preserve"> на указанн</w:t>
      </w:r>
      <w:r>
        <w:rPr>
          <w:color w:val="000000"/>
        </w:rPr>
        <w:t>ые машины и</w:t>
      </w:r>
      <w:proofErr w:type="gramEnd"/>
      <w:r>
        <w:rPr>
          <w:color w:val="000000"/>
        </w:rPr>
        <w:t xml:space="preserve"> оборудование</w:t>
      </w:r>
      <w:r w:rsidRPr="00DC49C4">
        <w:rPr>
          <w:color w:val="000000"/>
        </w:rPr>
        <w:t>.</w:t>
      </w:r>
      <w:r w:rsidRPr="00DC49C4">
        <w:rPr>
          <w:b/>
          <w:bCs/>
          <w:color w:val="000000"/>
        </w:rPr>
        <w:t xml:space="preserve">         </w:t>
      </w:r>
    </w:p>
    <w:p w:rsidR="0045588B" w:rsidRPr="00DC49C4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  <w:color w:val="000000"/>
        </w:rPr>
      </w:pPr>
    </w:p>
    <w:p w:rsidR="009E0A02" w:rsidRDefault="009E0A02" w:rsidP="0045588B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  <w:bCs/>
        </w:rPr>
      </w:pPr>
      <w:r w:rsidRPr="008B72D6">
        <w:rPr>
          <w:rFonts w:eastAsia="Arial"/>
          <w:b/>
          <w:bCs/>
        </w:rPr>
        <w:t>4.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проведения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отдельных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способов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закупок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товаров,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работ,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услуг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b/>
          <w:bCs/>
        </w:rPr>
        <w:t>4.1.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проведения</w:t>
      </w:r>
      <w:r w:rsidRPr="008B72D6">
        <w:rPr>
          <w:rFonts w:eastAsia="Times New Roman"/>
          <w:b/>
          <w:bCs/>
        </w:rPr>
        <w:t xml:space="preserve">  </w:t>
      </w:r>
      <w:r w:rsidRPr="008B72D6">
        <w:rPr>
          <w:b/>
          <w:bCs/>
        </w:rPr>
        <w:t>конкурса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</w:p>
    <w:p w:rsidR="0045588B" w:rsidRPr="008B72D6" w:rsidRDefault="0017481A" w:rsidP="0017481A">
      <w:pPr>
        <w:tabs>
          <w:tab w:val="left" w:pos="540"/>
          <w:tab w:val="left" w:pos="900"/>
        </w:tabs>
        <w:jc w:val="both"/>
      </w:pPr>
      <w:r>
        <w:t xml:space="preserve">              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руководителем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уполномоченным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издания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соответствующего</w:t>
      </w:r>
      <w:r w:rsidR="0045588B" w:rsidRPr="008B72D6">
        <w:rPr>
          <w:rFonts w:eastAsia="Times New Roman"/>
        </w:rPr>
        <w:t xml:space="preserve"> </w:t>
      </w:r>
      <w:r w:rsidR="0045588B">
        <w:t>Приказа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принимается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указанием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предмета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основных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характеристик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закупаемой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продукции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закупочных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процедур.</w:t>
      </w: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Arial"/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b/>
          <w:bCs/>
        </w:rPr>
      </w:pPr>
      <w:r w:rsidRPr="008B72D6">
        <w:rPr>
          <w:rFonts w:eastAsia="Arial"/>
          <w:b/>
          <w:bCs/>
        </w:rPr>
        <w:t>Информационное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обеспечение.</w:t>
      </w:r>
    </w:p>
    <w:p w:rsidR="0045588B" w:rsidRPr="008B72D6" w:rsidRDefault="0017481A" w:rsidP="0017481A">
      <w:pPr>
        <w:tabs>
          <w:tab w:val="left" w:pos="540"/>
          <w:tab w:val="left" w:pos="900"/>
        </w:tabs>
        <w:jc w:val="both"/>
      </w:pPr>
      <w:r>
        <w:t xml:space="preserve">            4.1.1.</w:t>
      </w:r>
      <w:r w:rsidR="0045588B" w:rsidRPr="008B72D6">
        <w:t>После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размещает</w:t>
      </w:r>
      <w:r w:rsidR="0045588B" w:rsidRPr="008B72D6">
        <w:rPr>
          <w:rFonts w:eastAsia="Times New Roman"/>
        </w:rPr>
        <w:t xml:space="preserve">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документацию.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4.1.2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ч</w:t>
      </w:r>
      <w:proofErr w:type="gramEnd"/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5</w:t>
      </w:r>
      <w:r w:rsidR="0045588B" w:rsidRPr="008B72D6">
        <w:rPr>
          <w:rFonts w:eastAsia="Times New Roman"/>
        </w:rPr>
        <w:t xml:space="preserve"> </w:t>
      </w:r>
      <w:r w:rsidR="0045588B" w:rsidRPr="008B72D6">
        <w:t>ст.</w:t>
      </w:r>
      <w:r w:rsidR="0045588B" w:rsidRPr="008B72D6">
        <w:rPr>
          <w:rFonts w:eastAsia="Times New Roman"/>
        </w:rPr>
        <w:t xml:space="preserve"> </w:t>
      </w:r>
      <w:r w:rsidR="0045588B" w:rsidRPr="008B72D6">
        <w:t>4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Федерального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закона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18.07.2011</w:t>
      </w:r>
      <w:r w:rsidR="0045588B" w:rsidRPr="008B72D6">
        <w:rPr>
          <w:rFonts w:eastAsia="Times New Roman"/>
        </w:rPr>
        <w:t xml:space="preserve"> </w:t>
      </w:r>
      <w:r w:rsidR="0045588B">
        <w:t>№</w:t>
      </w:r>
      <w:r w:rsidR="0045588B" w:rsidRPr="008B72D6">
        <w:t>223-ФЗ</w:t>
      </w:r>
      <w:r w:rsidR="0045588B" w:rsidRPr="008B72D6">
        <w:rPr>
          <w:rFonts w:eastAsia="Times New Roman"/>
        </w:rPr>
        <w:t xml:space="preserve"> </w:t>
      </w:r>
      <w:r w:rsidR="0045588B" w:rsidRPr="008B72D6">
        <w:t>«О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закупках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работ,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услуг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отдельными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видами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лиц»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двадцать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4.1.3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основании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заявления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любого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заинтересованного</w:t>
      </w:r>
      <w:r w:rsidR="0045588B" w:rsidRPr="008B72D6">
        <w:rPr>
          <w:rFonts w:eastAsia="Times New Roman"/>
        </w:rPr>
        <w:t xml:space="preserve">   </w:t>
      </w:r>
      <w:r w:rsidR="0045588B" w:rsidRPr="008B72D6">
        <w:t>лица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предоставляет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такому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лицу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порядке,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указанном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конкурса.</w:t>
      </w:r>
      <w:r w:rsidR="0045588B" w:rsidRPr="008B72D6">
        <w:rPr>
          <w:rFonts w:eastAsia="Times New Roman"/>
        </w:rPr>
        <w:t xml:space="preserve">    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иностранному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потребуется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конкурсная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иностранном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языке,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перевод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иностранный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язык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такое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лицо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осуществляет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самостоятельно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счет,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Любой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направить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Заказчику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запрос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lastRenderedPageBreak/>
        <w:t>разъяснении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рабочих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поступления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запроса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направляет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письменной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форме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форме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электронного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разъяснения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документации.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4.1.6</w:t>
      </w:r>
      <w:r w:rsidR="0045588B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позднее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разъяснений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разъяснение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указанием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предмета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запроса,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без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поступил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запрос.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4.1.7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собственной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инициативе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соответствии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запросом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принять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решение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внесении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изменений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документацию.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позднее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внесении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изменения</w:t>
      </w:r>
      <w:r w:rsidR="0045588B" w:rsidRPr="008B72D6">
        <w:rPr>
          <w:rFonts w:eastAsia="Times New Roman"/>
        </w:rPr>
        <w:t xml:space="preserve"> </w:t>
      </w:r>
      <w:r w:rsidR="00CC44BF">
        <w:t>размещаю</w:t>
      </w:r>
      <w:r w:rsidR="0045588B" w:rsidRPr="008B72D6">
        <w:t>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рабочих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направляются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всем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которым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была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предоставлена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конкурсная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документация.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4.1.8</w:t>
      </w:r>
      <w:r w:rsidR="0045588B" w:rsidRPr="008B72D6">
        <w:t>.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CC44BF">
        <w:t>случае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изменения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внесены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позднее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пятнадцать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даты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должен</w:t>
      </w:r>
      <w:r w:rsidR="0045588B" w:rsidRPr="008B72D6">
        <w:rPr>
          <w:rFonts w:eastAsia="Times New Roman"/>
        </w:rPr>
        <w:t xml:space="preserve">  </w:t>
      </w:r>
      <w:r w:rsidR="0045588B" w:rsidRPr="008B72D6">
        <w:t>быть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продлен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так,</w:t>
      </w:r>
      <w:r w:rsidR="0045588B" w:rsidRPr="008B72D6">
        <w:rPr>
          <w:rFonts w:eastAsia="Times New Roman"/>
        </w:rPr>
        <w:t xml:space="preserve">  </w:t>
      </w:r>
      <w:r w:rsidR="0045588B" w:rsidRPr="008B72D6">
        <w:t>чтобы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  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внесенных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изменений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даты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такой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составлял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пятнадцать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4.1.9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Times New Roman"/>
          <w:b/>
          <w:bCs/>
        </w:rPr>
        <w:t xml:space="preserve"> </w:t>
      </w:r>
      <w:proofErr w:type="gramStart"/>
      <w:r w:rsidR="0045588B" w:rsidRPr="008B72D6">
        <w:t>Заказчик,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сделавший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отказаться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в соответствии со сроками, опубликованными в извещении о проведении конкурса, а в  случае отсутствия такой информации в извещении — не позднее, чем за 30 дней до дня, установленного для окончания срока подачи заявок; при этом должны </w:t>
      </w:r>
      <w:r w:rsidR="0045588B" w:rsidRPr="008B72D6">
        <w:t>быть</w:t>
      </w:r>
      <w:r w:rsidR="0045588B" w:rsidRPr="008B72D6">
        <w:rPr>
          <w:rFonts w:eastAsia="Times New Roman"/>
        </w:rPr>
        <w:t xml:space="preserve"> учтены нормы п. 3 статьи 448 Гражданского кодекса РФ.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Извещение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двух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>
        <w:t>в единой информационной системе</w:t>
      </w:r>
      <w:proofErr w:type="gramEnd"/>
      <w:r w:rsidR="0045588B">
        <w:t>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4.1.10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двух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рабочих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вскрываются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(в</w:t>
      </w:r>
      <w:r w:rsidR="0045588B" w:rsidRPr="008B72D6">
        <w:rPr>
          <w:rFonts w:eastAsia="Times New Roman"/>
        </w:rPr>
        <w:t xml:space="preserve"> </w:t>
      </w:r>
      <w:r w:rsidR="00CC44BF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почтовый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адрес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месте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жительства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физического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лица)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заказа)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конверты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заявками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открывается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доступ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поданным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форме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электронных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документов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направляются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соответствующие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уведомления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всем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подавшим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CC44BF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обеспечения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заказчик,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возвращает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размещения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заказа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денежные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средства,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внесенные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качестве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обеспечения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пяти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рабочих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b/>
          <w:bCs/>
        </w:rPr>
      </w:pPr>
      <w:r w:rsidRPr="008B72D6">
        <w:rPr>
          <w:rFonts w:eastAsia="Arial"/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подачи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заявок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на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участие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в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конкурсе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rPr>
          <w:rFonts w:eastAsia="Arial"/>
        </w:rPr>
        <w:t>4.1.11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Для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конкурсе.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содержанию,</w:t>
      </w:r>
      <w:r w:rsidR="0045588B" w:rsidRPr="008B72D6">
        <w:rPr>
          <w:rFonts w:eastAsia="Times New Roman"/>
        </w:rPr>
        <w:t xml:space="preserve"> </w:t>
      </w:r>
      <w:r w:rsidR="0045588B" w:rsidRPr="008B72D6">
        <w:t>форме,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оформлению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составу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указываются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учетом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настоящего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раздела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закупке.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4.1.12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должна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содержать</w:t>
      </w:r>
      <w:r w:rsidR="0045588B" w:rsidRPr="008B72D6">
        <w:rPr>
          <w:rFonts w:eastAsia="Times New Roman"/>
        </w:rPr>
        <w:t xml:space="preserve"> </w:t>
      </w:r>
      <w:r w:rsidR="00CC44BF">
        <w:t>следующее</w:t>
      </w:r>
      <w:r w:rsidR="0045588B" w:rsidRPr="008B72D6">
        <w:t>: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1)</w:t>
      </w:r>
      <w:r w:rsidRPr="008B72D6">
        <w:rPr>
          <w:rFonts w:eastAsia="Times New Roman"/>
        </w:rPr>
        <w:t xml:space="preserve"> </w:t>
      </w:r>
      <w:r w:rsidRPr="008B72D6">
        <w:t>сведения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документы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участнике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подавшем</w:t>
      </w:r>
      <w:r w:rsidRPr="008B72D6">
        <w:rPr>
          <w:rFonts w:eastAsia="Times New Roman"/>
        </w:rPr>
        <w:t xml:space="preserve"> </w:t>
      </w:r>
      <w:r w:rsidRPr="008B72D6">
        <w:t>такую</w:t>
      </w:r>
      <w:r w:rsidRPr="008B72D6">
        <w:rPr>
          <w:rFonts w:eastAsia="Times New Roman"/>
        </w:rPr>
        <w:t xml:space="preserve"> </w:t>
      </w:r>
      <w:r w:rsidRPr="008B72D6">
        <w:t>заявку,</w:t>
      </w:r>
      <w:r w:rsidRPr="008B72D6">
        <w:rPr>
          <w:rFonts w:eastAsia="Times New Roman"/>
        </w:rPr>
        <w:t xml:space="preserve"> </w:t>
      </w:r>
      <w:r w:rsidRPr="008B72D6">
        <w:t>а</w:t>
      </w:r>
      <w:r w:rsidRPr="008B72D6">
        <w:rPr>
          <w:rFonts w:eastAsia="Times New Roman"/>
        </w:rPr>
        <w:t xml:space="preserve"> </w:t>
      </w:r>
      <w:r w:rsidRPr="008B72D6">
        <w:t>также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лицах,</w:t>
      </w:r>
      <w:r w:rsidRPr="008B72D6">
        <w:rPr>
          <w:rFonts w:eastAsia="Times New Roman"/>
        </w:rPr>
        <w:t xml:space="preserve"> </w:t>
      </w:r>
      <w:r w:rsidRPr="008B72D6">
        <w:t>выступающих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стороне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закупки: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proofErr w:type="gramStart"/>
      <w:r w:rsidRPr="008B72D6">
        <w:t>а)</w:t>
      </w:r>
      <w:r w:rsidRPr="008B72D6">
        <w:rPr>
          <w:rFonts w:eastAsia="Times New Roman"/>
        </w:rPr>
        <w:t xml:space="preserve">  </w:t>
      </w:r>
      <w:r w:rsidRPr="008B72D6">
        <w:t>фирменное</w:t>
      </w:r>
      <w:r w:rsidRPr="008B72D6">
        <w:rPr>
          <w:rFonts w:eastAsia="Times New Roman"/>
        </w:rPr>
        <w:t xml:space="preserve">  </w:t>
      </w:r>
      <w:r w:rsidRPr="008B72D6">
        <w:t>наименование</w:t>
      </w:r>
      <w:r w:rsidRPr="008B72D6">
        <w:rPr>
          <w:rFonts w:eastAsia="Times New Roman"/>
        </w:rPr>
        <w:t xml:space="preserve">  </w:t>
      </w:r>
      <w:r w:rsidRPr="008B72D6">
        <w:t>(наименование),</w:t>
      </w:r>
      <w:r w:rsidRPr="008B72D6">
        <w:rPr>
          <w:rFonts w:eastAsia="Times New Roman"/>
        </w:rPr>
        <w:t xml:space="preserve">  </w:t>
      </w:r>
      <w:r w:rsidRPr="008B72D6">
        <w:t>сведения</w:t>
      </w:r>
      <w:r w:rsidRPr="008B72D6">
        <w:rPr>
          <w:rFonts w:eastAsia="Times New Roman"/>
        </w:rPr>
        <w:t xml:space="preserve">  </w:t>
      </w:r>
      <w:r w:rsidRPr="008B72D6">
        <w:t>об</w:t>
      </w:r>
      <w:r w:rsidRPr="008B72D6">
        <w:rPr>
          <w:rFonts w:eastAsia="Times New Roman"/>
        </w:rPr>
        <w:t xml:space="preserve">  </w:t>
      </w:r>
      <w:r w:rsidRPr="008B72D6">
        <w:t>организационно-правовой</w:t>
      </w:r>
      <w:r w:rsidRPr="008B72D6">
        <w:rPr>
          <w:rFonts w:eastAsia="Times New Roman"/>
        </w:rPr>
        <w:t xml:space="preserve">  </w:t>
      </w:r>
      <w:r w:rsidRPr="008B72D6">
        <w:t>форме,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месте</w:t>
      </w:r>
      <w:r w:rsidRPr="008B72D6">
        <w:rPr>
          <w:rFonts w:eastAsia="Times New Roman"/>
        </w:rPr>
        <w:t xml:space="preserve"> </w:t>
      </w:r>
      <w:r w:rsidRPr="008B72D6">
        <w:t>нахождения,</w:t>
      </w:r>
      <w:r w:rsidRPr="008B72D6">
        <w:rPr>
          <w:rFonts w:eastAsia="Times New Roman"/>
        </w:rPr>
        <w:t xml:space="preserve">  </w:t>
      </w:r>
      <w:r w:rsidRPr="008B72D6">
        <w:t>почтовый</w:t>
      </w:r>
      <w:r w:rsidRPr="008B72D6">
        <w:rPr>
          <w:rFonts w:eastAsia="Times New Roman"/>
        </w:rPr>
        <w:t xml:space="preserve">  </w:t>
      </w:r>
      <w:r w:rsidRPr="008B72D6">
        <w:t>адрес</w:t>
      </w:r>
      <w:r w:rsidRPr="008B72D6">
        <w:rPr>
          <w:rFonts w:eastAsia="Times New Roman"/>
        </w:rPr>
        <w:t xml:space="preserve">  </w:t>
      </w:r>
      <w:r w:rsidRPr="008B72D6">
        <w:t>(для</w:t>
      </w:r>
      <w:r w:rsidRPr="008B72D6">
        <w:rPr>
          <w:rFonts w:eastAsia="Times New Roman"/>
        </w:rPr>
        <w:t xml:space="preserve">  </w:t>
      </w:r>
      <w:r w:rsidRPr="008B72D6">
        <w:t>юридического</w:t>
      </w:r>
      <w:r w:rsidRPr="008B72D6">
        <w:rPr>
          <w:rFonts w:eastAsia="Times New Roman"/>
        </w:rPr>
        <w:t xml:space="preserve">  </w:t>
      </w:r>
      <w:r w:rsidRPr="008B72D6">
        <w:t>лица),</w:t>
      </w:r>
      <w:r w:rsidRPr="008B72D6">
        <w:rPr>
          <w:rFonts w:eastAsia="Times New Roman"/>
        </w:rPr>
        <w:t xml:space="preserve">  </w:t>
      </w:r>
      <w:r w:rsidRPr="008B72D6">
        <w:t>фамилия,</w:t>
      </w:r>
      <w:r w:rsidRPr="008B72D6">
        <w:rPr>
          <w:rFonts w:eastAsia="Times New Roman"/>
        </w:rPr>
        <w:t xml:space="preserve">  </w:t>
      </w:r>
      <w:r w:rsidRPr="008B72D6">
        <w:t>имя,</w:t>
      </w:r>
      <w:r w:rsidRPr="008B72D6">
        <w:rPr>
          <w:rFonts w:eastAsia="Times New Roman"/>
        </w:rPr>
        <w:t xml:space="preserve">  </w:t>
      </w:r>
      <w:r w:rsidRPr="008B72D6">
        <w:t>отчество,</w:t>
      </w:r>
      <w:r w:rsidRPr="008B72D6">
        <w:rPr>
          <w:rFonts w:eastAsia="Times New Roman"/>
        </w:rPr>
        <w:t xml:space="preserve">  </w:t>
      </w:r>
      <w:r w:rsidRPr="008B72D6">
        <w:t>паспортные</w:t>
      </w:r>
      <w:r w:rsidRPr="008B72D6">
        <w:rPr>
          <w:rFonts w:eastAsia="Times New Roman"/>
        </w:rPr>
        <w:t xml:space="preserve">  </w:t>
      </w:r>
      <w:r w:rsidRPr="008B72D6">
        <w:t>данные,</w:t>
      </w:r>
      <w:r w:rsidRPr="008B72D6">
        <w:rPr>
          <w:rFonts w:eastAsia="Times New Roman"/>
        </w:rPr>
        <w:t xml:space="preserve"> </w:t>
      </w:r>
      <w:r w:rsidRPr="008B72D6">
        <w:t>сведения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месте</w:t>
      </w:r>
      <w:r w:rsidRPr="008B72D6">
        <w:rPr>
          <w:rFonts w:eastAsia="Times New Roman"/>
        </w:rPr>
        <w:t xml:space="preserve"> </w:t>
      </w:r>
      <w:r w:rsidRPr="008B72D6">
        <w:t>жительства</w:t>
      </w:r>
      <w:r w:rsidRPr="008B72D6">
        <w:rPr>
          <w:rFonts w:eastAsia="Times New Roman"/>
        </w:rPr>
        <w:t xml:space="preserve"> </w:t>
      </w:r>
      <w:r w:rsidRPr="008B72D6">
        <w:t>(для</w:t>
      </w:r>
      <w:r w:rsidRPr="008B72D6">
        <w:rPr>
          <w:rFonts w:eastAsia="Times New Roman"/>
        </w:rPr>
        <w:t xml:space="preserve"> </w:t>
      </w:r>
      <w:r w:rsidRPr="008B72D6">
        <w:t>физического</w:t>
      </w:r>
      <w:r w:rsidRPr="008B72D6">
        <w:rPr>
          <w:rFonts w:eastAsia="Times New Roman"/>
        </w:rPr>
        <w:t xml:space="preserve"> </w:t>
      </w:r>
      <w:r w:rsidRPr="008B72D6">
        <w:t>лица),</w:t>
      </w:r>
      <w:r w:rsidRPr="008B72D6">
        <w:rPr>
          <w:rFonts w:eastAsia="Times New Roman"/>
        </w:rPr>
        <w:t xml:space="preserve"> </w:t>
      </w:r>
      <w:r w:rsidRPr="008B72D6">
        <w:t>номер</w:t>
      </w:r>
      <w:r w:rsidRPr="008B72D6">
        <w:rPr>
          <w:rFonts w:eastAsia="Times New Roman"/>
        </w:rPr>
        <w:t xml:space="preserve"> </w:t>
      </w:r>
      <w:r w:rsidRPr="008B72D6">
        <w:t>контактного</w:t>
      </w:r>
      <w:r w:rsidRPr="008B72D6">
        <w:rPr>
          <w:rFonts w:eastAsia="Times New Roman"/>
        </w:rPr>
        <w:t xml:space="preserve"> </w:t>
      </w:r>
      <w:r w:rsidRPr="008B72D6">
        <w:t>телефона;</w:t>
      </w:r>
      <w:proofErr w:type="gramEnd"/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proofErr w:type="gramStart"/>
      <w:r w:rsidRPr="008B72D6">
        <w:t>б)</w:t>
      </w:r>
      <w:r w:rsidRPr="008B72D6">
        <w:rPr>
          <w:rFonts w:eastAsia="Times New Roman"/>
        </w:rPr>
        <w:t xml:space="preserve"> </w:t>
      </w:r>
      <w:r w:rsidR="00CC44BF" w:rsidRPr="008B72D6">
        <w:t>выписку</w:t>
      </w:r>
      <w:r w:rsidR="00CC44BF" w:rsidRPr="008B72D6">
        <w:rPr>
          <w:rFonts w:eastAsia="Times New Roman"/>
        </w:rPr>
        <w:t xml:space="preserve"> </w:t>
      </w:r>
      <w:r w:rsidR="00CC44BF" w:rsidRPr="008B72D6">
        <w:t>из</w:t>
      </w:r>
      <w:r w:rsidR="00CC44BF" w:rsidRPr="008B72D6">
        <w:rPr>
          <w:rFonts w:eastAsia="Times New Roman"/>
        </w:rPr>
        <w:t xml:space="preserve"> </w:t>
      </w:r>
      <w:r w:rsidR="00CC44BF" w:rsidRPr="008B72D6">
        <w:t>единого</w:t>
      </w:r>
      <w:r w:rsidR="00CC44BF" w:rsidRPr="008B72D6">
        <w:rPr>
          <w:rFonts w:eastAsia="Times New Roman"/>
        </w:rPr>
        <w:t xml:space="preserve"> </w:t>
      </w:r>
      <w:r w:rsidR="00CC44BF" w:rsidRPr="008B72D6">
        <w:t>государственного</w:t>
      </w:r>
      <w:r w:rsidR="00CC44BF" w:rsidRPr="008B72D6">
        <w:rPr>
          <w:rFonts w:eastAsia="Times New Roman"/>
        </w:rPr>
        <w:t xml:space="preserve"> </w:t>
      </w:r>
      <w:r w:rsidR="00CC44BF" w:rsidRPr="008B72D6">
        <w:t>реестра</w:t>
      </w:r>
      <w:r w:rsidR="00CC44BF" w:rsidRPr="008B72D6">
        <w:rPr>
          <w:rFonts w:eastAsia="Times New Roman"/>
        </w:rPr>
        <w:t xml:space="preserve"> </w:t>
      </w:r>
      <w:r w:rsidR="00CC44BF" w:rsidRPr="008B72D6">
        <w:t>юридических</w:t>
      </w:r>
      <w:r w:rsidR="00CC44BF" w:rsidRPr="008B72D6">
        <w:rPr>
          <w:rFonts w:eastAsia="Times New Roman"/>
        </w:rPr>
        <w:t xml:space="preserve"> </w:t>
      </w:r>
      <w:r w:rsidR="00CC44BF" w:rsidRPr="008B72D6">
        <w:t>лиц</w:t>
      </w:r>
      <w:r w:rsidR="002A27CF">
        <w:t>,</w:t>
      </w:r>
      <w:r w:rsidRPr="008B72D6">
        <w:rPr>
          <w:rFonts w:eastAsia="Times New Roman"/>
        </w:rPr>
        <w:t xml:space="preserve"> </w:t>
      </w:r>
      <w:r w:rsidRPr="008B72D6">
        <w:t>полученную</w:t>
      </w:r>
      <w:r w:rsidRPr="008B72D6">
        <w:rPr>
          <w:rFonts w:eastAsia="Times New Roman"/>
        </w:rPr>
        <w:t xml:space="preserve">  </w:t>
      </w:r>
      <w:r w:rsidRPr="008B72D6">
        <w:t>не</w:t>
      </w:r>
      <w:r w:rsidRPr="008B72D6">
        <w:rPr>
          <w:rFonts w:eastAsia="Times New Roman"/>
        </w:rPr>
        <w:t xml:space="preserve">  </w:t>
      </w:r>
      <w:r w:rsidRPr="008B72D6">
        <w:lastRenderedPageBreak/>
        <w:t>ранее</w:t>
      </w:r>
      <w:r w:rsidRPr="008B72D6">
        <w:rPr>
          <w:rFonts w:eastAsia="Times New Roman"/>
        </w:rPr>
        <w:t xml:space="preserve">  </w:t>
      </w:r>
      <w:r w:rsidRPr="008B72D6">
        <w:t>чем</w:t>
      </w:r>
      <w:r w:rsidRPr="008B72D6">
        <w:rPr>
          <w:rFonts w:eastAsia="Times New Roman"/>
        </w:rPr>
        <w:t xml:space="preserve">  </w:t>
      </w:r>
      <w:r w:rsidRPr="008B72D6">
        <w:t>за</w:t>
      </w:r>
      <w:r w:rsidRPr="008B72D6">
        <w:rPr>
          <w:rFonts w:eastAsia="Times New Roman"/>
        </w:rPr>
        <w:t xml:space="preserve">  шесть  </w:t>
      </w:r>
      <w:r w:rsidRPr="008B72D6">
        <w:t>месяцев</w:t>
      </w:r>
      <w:r w:rsidRPr="008B72D6">
        <w:rPr>
          <w:rFonts w:eastAsia="Times New Roman"/>
        </w:rPr>
        <w:t xml:space="preserve">  </w:t>
      </w:r>
      <w:r w:rsidRPr="008B72D6">
        <w:t>до</w:t>
      </w:r>
      <w:r w:rsidRPr="008B72D6">
        <w:rPr>
          <w:rFonts w:eastAsia="Times New Roman"/>
        </w:rPr>
        <w:t xml:space="preserve">  </w:t>
      </w:r>
      <w:r w:rsidRPr="008B72D6">
        <w:t>дня</w:t>
      </w:r>
      <w:r w:rsidRPr="008B72D6">
        <w:rPr>
          <w:rFonts w:eastAsia="Times New Roman"/>
        </w:rPr>
        <w:t xml:space="preserve">  </w:t>
      </w:r>
      <w:r w:rsidRPr="008B72D6">
        <w:t>размещения</w:t>
      </w:r>
      <w:r w:rsidRPr="008B72D6">
        <w:rPr>
          <w:rFonts w:eastAsia="Times New Roman"/>
        </w:rPr>
        <w:t xml:space="preserve">  </w:t>
      </w:r>
      <w:r>
        <w:t xml:space="preserve">в единой информационной системе </w:t>
      </w:r>
      <w:r w:rsidRPr="008B72D6">
        <w:rPr>
          <w:rFonts w:eastAsia="Times New Roman"/>
        </w:rPr>
        <w:t xml:space="preserve">  </w:t>
      </w:r>
      <w:r w:rsidRPr="008B72D6">
        <w:t>извещения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конкурса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нотариально</w:t>
      </w:r>
      <w:r w:rsidRPr="008B72D6">
        <w:rPr>
          <w:rFonts w:eastAsia="Times New Roman"/>
        </w:rPr>
        <w:t xml:space="preserve"> </w:t>
      </w:r>
      <w:r w:rsidRPr="008B72D6">
        <w:t>заверенную</w:t>
      </w:r>
      <w:r w:rsidRPr="008B72D6">
        <w:rPr>
          <w:rFonts w:eastAsia="Times New Roman"/>
        </w:rPr>
        <w:t xml:space="preserve"> </w:t>
      </w:r>
      <w:r w:rsidRPr="008B72D6">
        <w:t>копию</w:t>
      </w:r>
      <w:r w:rsidRPr="008B72D6">
        <w:rPr>
          <w:rFonts w:eastAsia="Times New Roman"/>
        </w:rPr>
        <w:t xml:space="preserve"> </w:t>
      </w:r>
      <w:r w:rsidRPr="008B72D6">
        <w:t>такой</w:t>
      </w:r>
      <w:r w:rsidRPr="008B72D6">
        <w:rPr>
          <w:rFonts w:eastAsia="Times New Roman"/>
        </w:rPr>
        <w:t xml:space="preserve"> </w:t>
      </w:r>
      <w:r w:rsidRPr="008B72D6">
        <w:t>выписки</w:t>
      </w:r>
      <w:r w:rsidRPr="008B72D6">
        <w:rPr>
          <w:rFonts w:eastAsia="Times New Roman"/>
        </w:rPr>
        <w:t xml:space="preserve"> </w:t>
      </w:r>
      <w:r w:rsidRPr="008B72D6">
        <w:t>(для</w:t>
      </w:r>
      <w:r w:rsidRPr="008B72D6">
        <w:rPr>
          <w:rFonts w:eastAsia="Times New Roman"/>
        </w:rPr>
        <w:t xml:space="preserve"> </w:t>
      </w:r>
      <w:r w:rsidRPr="008B72D6">
        <w:t>юридических</w:t>
      </w:r>
      <w:r w:rsidRPr="008B72D6">
        <w:rPr>
          <w:rFonts w:eastAsia="Times New Roman"/>
        </w:rPr>
        <w:t xml:space="preserve"> </w:t>
      </w:r>
      <w:r w:rsidRPr="008B72D6">
        <w:t>лиц),</w:t>
      </w:r>
      <w:r w:rsidRPr="008B72D6">
        <w:rPr>
          <w:rFonts w:eastAsia="Times New Roman"/>
        </w:rPr>
        <w:t xml:space="preserve"> </w:t>
      </w:r>
      <w:r w:rsidRPr="008B72D6">
        <w:t>полученную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ранее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шесть</w:t>
      </w:r>
      <w:r w:rsidRPr="008B72D6">
        <w:rPr>
          <w:rFonts w:eastAsia="Times New Roman"/>
        </w:rPr>
        <w:t xml:space="preserve"> </w:t>
      </w:r>
      <w:r w:rsidRPr="008B72D6">
        <w:t>месяцев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 </w:t>
      </w:r>
      <w:r w:rsidRPr="008B72D6">
        <w:t>размещения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официальном</w:t>
      </w:r>
      <w:r w:rsidRPr="008B72D6">
        <w:rPr>
          <w:rFonts w:eastAsia="Times New Roman"/>
        </w:rPr>
        <w:t xml:space="preserve">  </w:t>
      </w:r>
      <w:r w:rsidRPr="008B72D6">
        <w:t>сайте</w:t>
      </w:r>
      <w:r w:rsidRPr="008B72D6">
        <w:rPr>
          <w:rFonts w:eastAsia="Times New Roman"/>
        </w:rPr>
        <w:t xml:space="preserve">  </w:t>
      </w:r>
      <w:r w:rsidRPr="008B72D6">
        <w:t>извещения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проведении</w:t>
      </w:r>
      <w:r w:rsidRPr="008B72D6">
        <w:rPr>
          <w:rFonts w:eastAsia="Times New Roman"/>
        </w:rPr>
        <w:t xml:space="preserve">  </w:t>
      </w:r>
      <w:r w:rsidRPr="008B72D6">
        <w:t>конкурса</w:t>
      </w:r>
      <w:r w:rsidR="002A27CF">
        <w:t>;</w:t>
      </w:r>
      <w:proofErr w:type="gramEnd"/>
      <w:r w:rsidRPr="008B72D6">
        <w:rPr>
          <w:rFonts w:eastAsia="Times New Roman"/>
        </w:rPr>
        <w:t xml:space="preserve">  </w:t>
      </w:r>
      <w:r w:rsidRPr="008B72D6">
        <w:t>выписку</w:t>
      </w:r>
      <w:r w:rsidRPr="008B72D6">
        <w:rPr>
          <w:rFonts w:eastAsia="Times New Roman"/>
        </w:rPr>
        <w:t xml:space="preserve">  </w:t>
      </w:r>
      <w:r w:rsidRPr="008B72D6">
        <w:t>из</w:t>
      </w:r>
      <w:r w:rsidRPr="008B72D6">
        <w:rPr>
          <w:rFonts w:eastAsia="Times New Roman"/>
        </w:rPr>
        <w:t xml:space="preserve">  </w:t>
      </w:r>
      <w:r w:rsidRPr="008B72D6">
        <w:t>единого</w:t>
      </w:r>
      <w:r w:rsidRPr="008B72D6">
        <w:rPr>
          <w:rFonts w:eastAsia="Times New Roman"/>
        </w:rPr>
        <w:t xml:space="preserve"> </w:t>
      </w:r>
      <w:r w:rsidRPr="008B72D6">
        <w:t>государственного</w:t>
      </w:r>
      <w:r w:rsidRPr="008B72D6">
        <w:rPr>
          <w:rFonts w:eastAsia="Times New Roman"/>
        </w:rPr>
        <w:t xml:space="preserve">  </w:t>
      </w:r>
      <w:r w:rsidRPr="008B72D6">
        <w:t>реестра</w:t>
      </w:r>
      <w:r w:rsidRPr="008B72D6">
        <w:rPr>
          <w:rFonts w:eastAsia="Times New Roman"/>
        </w:rPr>
        <w:t xml:space="preserve">  </w:t>
      </w:r>
      <w:r w:rsidRPr="008B72D6">
        <w:t>индивидуальных</w:t>
      </w:r>
      <w:r w:rsidRPr="008B72D6">
        <w:rPr>
          <w:rFonts w:eastAsia="Times New Roman"/>
        </w:rPr>
        <w:t xml:space="preserve">  </w:t>
      </w:r>
      <w:r w:rsidRPr="008B72D6">
        <w:t>предпринимателей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 </w:t>
      </w:r>
      <w:r w:rsidRPr="008B72D6">
        <w:t>нотариально</w:t>
      </w:r>
      <w:r w:rsidRPr="008B72D6">
        <w:rPr>
          <w:rFonts w:eastAsia="Times New Roman"/>
        </w:rPr>
        <w:t xml:space="preserve">  </w:t>
      </w:r>
      <w:r w:rsidRPr="008B72D6">
        <w:t>заверенную</w:t>
      </w:r>
      <w:r w:rsidRPr="008B72D6">
        <w:rPr>
          <w:rFonts w:eastAsia="Times New Roman"/>
        </w:rPr>
        <w:t xml:space="preserve">  </w:t>
      </w:r>
      <w:r w:rsidRPr="008B72D6">
        <w:t>копию</w:t>
      </w:r>
      <w:r w:rsidRPr="008B72D6">
        <w:rPr>
          <w:rFonts w:eastAsia="Times New Roman"/>
        </w:rPr>
        <w:t xml:space="preserve"> </w:t>
      </w:r>
      <w:r w:rsidRPr="008B72D6">
        <w:t>такой</w:t>
      </w:r>
      <w:r w:rsidRPr="008B72D6">
        <w:rPr>
          <w:rFonts w:eastAsia="Times New Roman"/>
        </w:rPr>
        <w:t xml:space="preserve">   </w:t>
      </w:r>
      <w:r w:rsidRPr="008B72D6">
        <w:t>выписки</w:t>
      </w:r>
      <w:r w:rsidRPr="008B72D6">
        <w:rPr>
          <w:rFonts w:eastAsia="Times New Roman"/>
        </w:rPr>
        <w:t xml:space="preserve">   </w:t>
      </w:r>
      <w:r w:rsidRPr="008B72D6">
        <w:t>(для</w:t>
      </w:r>
      <w:r w:rsidRPr="008B72D6">
        <w:rPr>
          <w:rFonts w:eastAsia="Times New Roman"/>
        </w:rPr>
        <w:t xml:space="preserve">   </w:t>
      </w:r>
      <w:r w:rsidRPr="008B72D6">
        <w:t>индивидуальных</w:t>
      </w:r>
      <w:r w:rsidRPr="008B72D6">
        <w:rPr>
          <w:rFonts w:eastAsia="Times New Roman"/>
        </w:rPr>
        <w:t xml:space="preserve">   </w:t>
      </w:r>
      <w:r w:rsidRPr="008B72D6">
        <w:t>предпринимателей)</w:t>
      </w:r>
      <w:r w:rsidR="002A27CF">
        <w:t>;</w:t>
      </w:r>
      <w:r w:rsidRPr="008B72D6">
        <w:rPr>
          <w:rFonts w:eastAsia="Times New Roman"/>
        </w:rPr>
        <w:t xml:space="preserve">   </w:t>
      </w:r>
      <w:r w:rsidRPr="008B72D6">
        <w:t>копии</w:t>
      </w:r>
      <w:r w:rsidRPr="008B72D6">
        <w:rPr>
          <w:rFonts w:eastAsia="Times New Roman"/>
        </w:rPr>
        <w:t xml:space="preserve">   </w:t>
      </w:r>
      <w:r w:rsidRPr="008B72D6">
        <w:t>документов,</w:t>
      </w:r>
      <w:r w:rsidRPr="008B72D6">
        <w:rPr>
          <w:rFonts w:eastAsia="Times New Roman"/>
        </w:rPr>
        <w:t xml:space="preserve">   </w:t>
      </w:r>
      <w:r w:rsidRPr="008B72D6">
        <w:t>удостоверяющих</w:t>
      </w:r>
      <w:r w:rsidRPr="008B72D6">
        <w:rPr>
          <w:rFonts w:eastAsia="Times New Roman"/>
        </w:rPr>
        <w:t xml:space="preserve"> </w:t>
      </w:r>
      <w:r w:rsidRPr="008B72D6">
        <w:t>личность</w:t>
      </w:r>
      <w:r w:rsidRPr="008B72D6">
        <w:rPr>
          <w:rFonts w:eastAsia="Times New Roman"/>
        </w:rPr>
        <w:t xml:space="preserve">  </w:t>
      </w:r>
      <w:r w:rsidRPr="008B72D6">
        <w:t>(для</w:t>
      </w:r>
      <w:r w:rsidRPr="008B72D6">
        <w:rPr>
          <w:rFonts w:eastAsia="Times New Roman"/>
        </w:rPr>
        <w:t xml:space="preserve">  </w:t>
      </w:r>
      <w:r w:rsidRPr="008B72D6">
        <w:t>иных</w:t>
      </w:r>
      <w:r w:rsidRPr="008B72D6">
        <w:rPr>
          <w:rFonts w:eastAsia="Times New Roman"/>
        </w:rPr>
        <w:t xml:space="preserve">  </w:t>
      </w:r>
      <w:r w:rsidRPr="008B72D6">
        <w:t>физических</w:t>
      </w:r>
      <w:r w:rsidRPr="008B72D6">
        <w:rPr>
          <w:rFonts w:eastAsia="Times New Roman"/>
        </w:rPr>
        <w:t xml:space="preserve">  </w:t>
      </w:r>
      <w:r w:rsidR="002A27CF">
        <w:t>лиц);</w:t>
      </w:r>
      <w:r w:rsidRPr="008B72D6">
        <w:rPr>
          <w:rFonts w:eastAsia="Times New Roman"/>
        </w:rPr>
        <w:t xml:space="preserve">  </w:t>
      </w:r>
      <w:r w:rsidRPr="008B72D6">
        <w:t>надлежащим</w:t>
      </w:r>
      <w:r w:rsidRPr="008B72D6">
        <w:rPr>
          <w:rFonts w:eastAsia="Times New Roman"/>
        </w:rPr>
        <w:t xml:space="preserve">  </w:t>
      </w:r>
      <w:r w:rsidRPr="008B72D6">
        <w:t>образом</w:t>
      </w:r>
      <w:r w:rsidRPr="008B72D6">
        <w:rPr>
          <w:rFonts w:eastAsia="Times New Roman"/>
        </w:rPr>
        <w:t xml:space="preserve">  </w:t>
      </w:r>
      <w:r w:rsidRPr="008B72D6">
        <w:t>заверенный</w:t>
      </w:r>
      <w:r w:rsidRPr="008B72D6">
        <w:rPr>
          <w:rFonts w:eastAsia="Times New Roman"/>
        </w:rPr>
        <w:t xml:space="preserve">  </w:t>
      </w:r>
      <w:r w:rsidRPr="008B72D6">
        <w:t>перевод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русский</w:t>
      </w:r>
      <w:r w:rsidRPr="008B72D6">
        <w:rPr>
          <w:rFonts w:eastAsia="Times New Roman"/>
        </w:rPr>
        <w:t xml:space="preserve">  </w:t>
      </w:r>
      <w:r w:rsidRPr="008B72D6">
        <w:t>язык</w:t>
      </w:r>
      <w:r w:rsidRPr="008B72D6">
        <w:rPr>
          <w:rFonts w:eastAsia="Times New Roman"/>
        </w:rPr>
        <w:t xml:space="preserve"> </w:t>
      </w:r>
      <w:r w:rsidRPr="008B72D6">
        <w:t>документов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государственной</w:t>
      </w:r>
      <w:r w:rsidRPr="008B72D6">
        <w:rPr>
          <w:rFonts w:eastAsia="Times New Roman"/>
        </w:rPr>
        <w:t xml:space="preserve">  </w:t>
      </w:r>
      <w:r w:rsidRPr="008B72D6">
        <w:t>регистрации</w:t>
      </w:r>
      <w:r w:rsidRPr="008B72D6">
        <w:rPr>
          <w:rFonts w:eastAsia="Times New Roman"/>
        </w:rPr>
        <w:t xml:space="preserve">  </w:t>
      </w:r>
      <w:r w:rsidRPr="008B72D6">
        <w:t>юридического</w:t>
      </w:r>
      <w:r w:rsidRPr="008B72D6">
        <w:rPr>
          <w:rFonts w:eastAsia="Times New Roman"/>
        </w:rPr>
        <w:t xml:space="preserve">  </w:t>
      </w:r>
      <w:r w:rsidRPr="008B72D6">
        <w:t>лица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 </w:t>
      </w:r>
      <w:r w:rsidRPr="008B72D6">
        <w:t>физического</w:t>
      </w:r>
      <w:r w:rsidRPr="008B72D6">
        <w:rPr>
          <w:rFonts w:eastAsia="Times New Roman"/>
        </w:rPr>
        <w:t xml:space="preserve">  </w:t>
      </w:r>
      <w:r w:rsidRPr="008B72D6">
        <w:t>лица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качестве</w:t>
      </w:r>
      <w:r w:rsidRPr="008B72D6">
        <w:rPr>
          <w:rFonts w:eastAsia="Times New Roman"/>
        </w:rPr>
        <w:t xml:space="preserve"> </w:t>
      </w:r>
      <w:r w:rsidRPr="008B72D6">
        <w:t>индивидуального</w:t>
      </w:r>
      <w:r w:rsidRPr="008B72D6">
        <w:rPr>
          <w:rFonts w:eastAsia="Times New Roman"/>
        </w:rPr>
        <w:t xml:space="preserve"> </w:t>
      </w:r>
      <w:r w:rsidRPr="008B72D6">
        <w:t>предпринимателя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соответствии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законодательством</w:t>
      </w:r>
      <w:r w:rsidRPr="008B72D6">
        <w:rPr>
          <w:rFonts w:eastAsia="Times New Roman"/>
        </w:rPr>
        <w:t xml:space="preserve"> </w:t>
      </w:r>
      <w:r w:rsidRPr="008B72D6">
        <w:t>соответствующего</w:t>
      </w:r>
      <w:r w:rsidRPr="008B72D6">
        <w:rPr>
          <w:rFonts w:eastAsia="Times New Roman"/>
        </w:rPr>
        <w:t xml:space="preserve"> </w:t>
      </w:r>
      <w:r w:rsidRPr="008B72D6">
        <w:t>государства</w:t>
      </w:r>
      <w:r w:rsidRPr="008B72D6">
        <w:rPr>
          <w:rFonts w:eastAsia="Times New Roman"/>
        </w:rPr>
        <w:t xml:space="preserve"> </w:t>
      </w:r>
      <w:r w:rsidRPr="008B72D6">
        <w:t>(для</w:t>
      </w:r>
      <w:r w:rsidRPr="008B72D6">
        <w:rPr>
          <w:rFonts w:eastAsia="Times New Roman"/>
        </w:rPr>
        <w:t xml:space="preserve">  </w:t>
      </w:r>
      <w:r w:rsidRPr="008B72D6">
        <w:t>иностранных</w:t>
      </w:r>
      <w:r w:rsidRPr="008B72D6">
        <w:rPr>
          <w:rFonts w:eastAsia="Times New Roman"/>
        </w:rPr>
        <w:t xml:space="preserve">  </w:t>
      </w:r>
      <w:r w:rsidRPr="008B72D6">
        <w:t>лиц),</w:t>
      </w:r>
      <w:r w:rsidRPr="008B72D6">
        <w:rPr>
          <w:rFonts w:eastAsia="Times New Roman"/>
        </w:rPr>
        <w:t xml:space="preserve">  </w:t>
      </w:r>
      <w:r w:rsidRPr="008B72D6">
        <w:t>полученные</w:t>
      </w:r>
      <w:r w:rsidRPr="008B72D6">
        <w:rPr>
          <w:rFonts w:eastAsia="Times New Roman"/>
        </w:rPr>
        <w:t xml:space="preserve">  </w:t>
      </w:r>
      <w:r w:rsidRPr="008B72D6">
        <w:t>не</w:t>
      </w:r>
      <w:r w:rsidRPr="008B72D6">
        <w:rPr>
          <w:rFonts w:eastAsia="Times New Roman"/>
        </w:rPr>
        <w:t xml:space="preserve">  </w:t>
      </w:r>
      <w:r w:rsidRPr="008B72D6">
        <w:t>ранее</w:t>
      </w:r>
      <w:r w:rsidRPr="008B72D6">
        <w:rPr>
          <w:rFonts w:eastAsia="Times New Roman"/>
        </w:rPr>
        <w:t xml:space="preserve">  </w:t>
      </w:r>
      <w:r w:rsidRPr="008B72D6">
        <w:t>чем</w:t>
      </w:r>
      <w:r w:rsidRPr="008B72D6">
        <w:rPr>
          <w:rFonts w:eastAsia="Times New Roman"/>
        </w:rPr>
        <w:t xml:space="preserve">  </w:t>
      </w:r>
      <w:r w:rsidRPr="008B72D6">
        <w:t>за</w:t>
      </w:r>
      <w:r w:rsidRPr="008B72D6">
        <w:rPr>
          <w:rFonts w:eastAsia="Times New Roman"/>
        </w:rPr>
        <w:t xml:space="preserve">  </w:t>
      </w:r>
      <w:r w:rsidRPr="008B72D6">
        <w:t>два</w:t>
      </w:r>
      <w:r w:rsidRPr="008B72D6">
        <w:rPr>
          <w:rFonts w:eastAsia="Times New Roman"/>
        </w:rPr>
        <w:t xml:space="preserve">  </w:t>
      </w:r>
      <w:r w:rsidRPr="008B72D6">
        <w:t>месяца</w:t>
      </w:r>
      <w:r w:rsidRPr="008B72D6">
        <w:rPr>
          <w:rFonts w:eastAsia="Times New Roman"/>
        </w:rPr>
        <w:t xml:space="preserve">  </w:t>
      </w:r>
      <w:r w:rsidRPr="008B72D6">
        <w:t>до</w:t>
      </w:r>
      <w:r w:rsidRPr="008B72D6">
        <w:rPr>
          <w:rFonts w:eastAsia="Times New Roman"/>
        </w:rPr>
        <w:t xml:space="preserve">  </w:t>
      </w:r>
      <w:r w:rsidRPr="008B72D6">
        <w:t>дня</w:t>
      </w:r>
      <w:r w:rsidRPr="008B72D6">
        <w:rPr>
          <w:rFonts w:eastAsia="Times New Roman"/>
        </w:rPr>
        <w:t xml:space="preserve">  </w:t>
      </w:r>
      <w:r>
        <w:t>размещения в единой информационной системе</w:t>
      </w:r>
      <w:r w:rsidRPr="008B72D6">
        <w:rPr>
          <w:rFonts w:eastAsia="Times New Roman"/>
        </w:rPr>
        <w:t xml:space="preserve"> </w:t>
      </w:r>
      <w:r w:rsidRPr="008B72D6">
        <w:t>извещения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конкурса;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proofErr w:type="gramStart"/>
      <w:r w:rsidRPr="008B72D6">
        <w:t>в)</w:t>
      </w:r>
      <w:r w:rsidRPr="008B72D6">
        <w:rPr>
          <w:rFonts w:eastAsia="Times New Roman"/>
        </w:rPr>
        <w:t xml:space="preserve"> </w:t>
      </w:r>
      <w:r w:rsidRPr="008B72D6">
        <w:t>документ,</w:t>
      </w:r>
      <w:r w:rsidRPr="008B72D6">
        <w:rPr>
          <w:rFonts w:eastAsia="Times New Roman"/>
        </w:rPr>
        <w:t xml:space="preserve"> </w:t>
      </w:r>
      <w:r w:rsidRPr="008B72D6">
        <w:t>подтверждающий</w:t>
      </w:r>
      <w:r w:rsidRPr="008B72D6">
        <w:rPr>
          <w:rFonts w:eastAsia="Times New Roman"/>
        </w:rPr>
        <w:t xml:space="preserve"> </w:t>
      </w:r>
      <w:r w:rsidRPr="008B72D6">
        <w:t>полномочия</w:t>
      </w:r>
      <w:r w:rsidRPr="008B72D6">
        <w:rPr>
          <w:rFonts w:eastAsia="Times New Roman"/>
        </w:rPr>
        <w:t xml:space="preserve"> </w:t>
      </w:r>
      <w:r w:rsidRPr="008B72D6">
        <w:t>лица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осуществление</w:t>
      </w:r>
      <w:r w:rsidRPr="008B72D6">
        <w:rPr>
          <w:rFonts w:eastAsia="Times New Roman"/>
        </w:rPr>
        <w:t xml:space="preserve"> </w:t>
      </w:r>
      <w:r w:rsidRPr="008B72D6">
        <w:t>действий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имени</w:t>
      </w:r>
      <w:r w:rsidRPr="008B72D6">
        <w:rPr>
          <w:rFonts w:eastAsia="Times New Roman"/>
        </w:rPr>
        <w:t xml:space="preserve"> </w:t>
      </w:r>
      <w:r w:rsidRPr="008B72D6">
        <w:t>юридического</w:t>
      </w:r>
      <w:r w:rsidRPr="008B72D6">
        <w:rPr>
          <w:rFonts w:eastAsia="Times New Roman"/>
        </w:rPr>
        <w:t xml:space="preserve"> </w:t>
      </w:r>
      <w:r w:rsidRPr="008B72D6">
        <w:t>лица</w:t>
      </w:r>
      <w:r w:rsidRPr="008B72D6">
        <w:rPr>
          <w:rFonts w:eastAsia="Times New Roman"/>
        </w:rPr>
        <w:t xml:space="preserve"> </w:t>
      </w:r>
      <w:r w:rsidRPr="008B72D6">
        <w:t>(копия</w:t>
      </w:r>
      <w:r w:rsidRPr="008B72D6">
        <w:rPr>
          <w:rFonts w:eastAsia="Times New Roman"/>
        </w:rPr>
        <w:t xml:space="preserve"> </w:t>
      </w:r>
      <w:r w:rsidRPr="008B72D6">
        <w:t>решения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назначении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избрании</w:t>
      </w:r>
      <w:r w:rsidRPr="008B72D6">
        <w:rPr>
          <w:rFonts w:eastAsia="Times New Roman"/>
        </w:rPr>
        <w:t xml:space="preserve"> </w:t>
      </w:r>
      <w:r w:rsidRPr="008B72D6">
        <w:t>либо</w:t>
      </w:r>
      <w:r w:rsidRPr="008B72D6">
        <w:rPr>
          <w:rFonts w:eastAsia="Times New Roman"/>
        </w:rPr>
        <w:t xml:space="preserve"> </w:t>
      </w:r>
      <w:r w:rsidRPr="008B72D6">
        <w:t>приказа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назначении</w:t>
      </w:r>
      <w:r w:rsidRPr="008B72D6">
        <w:rPr>
          <w:rFonts w:eastAsia="Times New Roman"/>
        </w:rPr>
        <w:t xml:space="preserve"> </w:t>
      </w:r>
      <w:r w:rsidRPr="008B72D6">
        <w:t>физического</w:t>
      </w:r>
      <w:r w:rsidRPr="008B72D6">
        <w:rPr>
          <w:rFonts w:eastAsia="Times New Roman"/>
        </w:rPr>
        <w:t xml:space="preserve"> </w:t>
      </w:r>
      <w:r w:rsidRPr="008B72D6">
        <w:t>лица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должность,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соответствии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которым</w:t>
      </w:r>
      <w:r w:rsidRPr="008B72D6">
        <w:rPr>
          <w:rFonts w:eastAsia="Times New Roman"/>
        </w:rPr>
        <w:t xml:space="preserve">  </w:t>
      </w:r>
      <w:r w:rsidRPr="008B72D6">
        <w:t>такое</w:t>
      </w:r>
      <w:r w:rsidRPr="008B72D6">
        <w:rPr>
          <w:rFonts w:eastAsia="Times New Roman"/>
        </w:rPr>
        <w:t xml:space="preserve">  </w:t>
      </w:r>
      <w:r w:rsidRPr="008B72D6">
        <w:t>физическое</w:t>
      </w:r>
      <w:r w:rsidRPr="008B72D6">
        <w:rPr>
          <w:rFonts w:eastAsia="Times New Roman"/>
        </w:rPr>
        <w:t xml:space="preserve">  </w:t>
      </w:r>
      <w:r w:rsidRPr="008B72D6">
        <w:t>лицо</w:t>
      </w:r>
      <w:r w:rsidRPr="008B72D6">
        <w:rPr>
          <w:rFonts w:eastAsia="Times New Roman"/>
        </w:rPr>
        <w:t xml:space="preserve">  </w:t>
      </w:r>
      <w:r w:rsidRPr="008B72D6">
        <w:t>обладает</w:t>
      </w:r>
      <w:r w:rsidRPr="008B72D6">
        <w:rPr>
          <w:rFonts w:eastAsia="Times New Roman"/>
        </w:rPr>
        <w:t xml:space="preserve">  </w:t>
      </w:r>
      <w:r w:rsidRPr="008B72D6">
        <w:t>правом</w:t>
      </w:r>
      <w:r w:rsidRPr="008B72D6">
        <w:rPr>
          <w:rFonts w:eastAsia="Times New Roman"/>
        </w:rPr>
        <w:t xml:space="preserve">  </w:t>
      </w:r>
      <w:r w:rsidRPr="008B72D6">
        <w:t>действовать</w:t>
      </w:r>
      <w:r w:rsidRPr="008B72D6">
        <w:rPr>
          <w:rFonts w:eastAsia="Times New Roman"/>
        </w:rPr>
        <w:t xml:space="preserve">  </w:t>
      </w:r>
      <w:r w:rsidRPr="008B72D6">
        <w:t>от</w:t>
      </w:r>
      <w:r w:rsidRPr="008B72D6">
        <w:rPr>
          <w:rFonts w:eastAsia="Times New Roman"/>
        </w:rPr>
        <w:t xml:space="preserve">  </w:t>
      </w:r>
      <w:r w:rsidRPr="008B72D6">
        <w:t>имени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лица,</w:t>
      </w:r>
      <w:r w:rsidRPr="008B72D6">
        <w:rPr>
          <w:rFonts w:eastAsia="Times New Roman"/>
        </w:rPr>
        <w:t xml:space="preserve"> </w:t>
      </w:r>
      <w:r w:rsidRPr="008B72D6">
        <w:t>выступающего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стороне</w:t>
      </w:r>
      <w:r w:rsidRPr="008B72D6">
        <w:rPr>
          <w:rFonts w:eastAsia="Times New Roman"/>
        </w:rPr>
        <w:t xml:space="preserve"> </w:t>
      </w:r>
      <w:r w:rsidRPr="008B72D6">
        <w:t>участника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без</w:t>
      </w:r>
      <w:r w:rsidRPr="008B72D6">
        <w:rPr>
          <w:rFonts w:eastAsia="Times New Roman"/>
        </w:rPr>
        <w:t xml:space="preserve"> </w:t>
      </w:r>
      <w:r w:rsidRPr="008B72D6">
        <w:t>доверенности</w:t>
      </w:r>
      <w:r w:rsidRPr="008B72D6">
        <w:rPr>
          <w:rFonts w:eastAsia="Times New Roman"/>
        </w:rPr>
        <w:t xml:space="preserve"> </w:t>
      </w:r>
      <w:r w:rsidRPr="008B72D6">
        <w:t>(далее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</w:t>
      </w:r>
      <w:r w:rsidRPr="008B72D6">
        <w:t>целей</w:t>
      </w:r>
      <w:r w:rsidRPr="008B72D6">
        <w:rPr>
          <w:rFonts w:eastAsia="Times New Roman"/>
        </w:rPr>
        <w:t xml:space="preserve"> </w:t>
      </w:r>
      <w:r w:rsidRPr="008B72D6">
        <w:t>настоящего</w:t>
      </w:r>
      <w:r w:rsidRPr="008B72D6">
        <w:rPr>
          <w:rFonts w:eastAsia="Times New Roman"/>
        </w:rPr>
        <w:t xml:space="preserve"> </w:t>
      </w:r>
      <w:r w:rsidRPr="008B72D6">
        <w:t>раздела</w:t>
      </w:r>
      <w:r w:rsidRPr="008B72D6">
        <w:rPr>
          <w:rFonts w:eastAsia="Times New Roman"/>
        </w:rPr>
        <w:t xml:space="preserve"> </w:t>
      </w: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руководитель).</w:t>
      </w:r>
      <w:proofErr w:type="gramEnd"/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="002A27CF">
        <w:t xml:space="preserve">случае 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имени</w:t>
      </w:r>
      <w:r w:rsidRPr="008B72D6">
        <w:rPr>
          <w:rFonts w:eastAsia="Times New Roman"/>
        </w:rPr>
        <w:t xml:space="preserve"> </w:t>
      </w:r>
      <w:r w:rsidRPr="008B72D6">
        <w:t>юридического</w:t>
      </w:r>
      <w:r w:rsidRPr="008B72D6">
        <w:rPr>
          <w:rFonts w:eastAsia="Times New Roman"/>
        </w:rPr>
        <w:t xml:space="preserve"> </w:t>
      </w:r>
      <w:r w:rsidRPr="008B72D6">
        <w:t>лица</w:t>
      </w:r>
      <w:r w:rsidRPr="008B72D6">
        <w:rPr>
          <w:rFonts w:eastAsia="Times New Roman"/>
        </w:rPr>
        <w:t xml:space="preserve"> </w:t>
      </w:r>
      <w:r w:rsidRPr="008B72D6">
        <w:t>действует</w:t>
      </w:r>
      <w:r w:rsidRPr="008B72D6">
        <w:rPr>
          <w:rFonts w:eastAsia="Times New Roman"/>
        </w:rPr>
        <w:t xml:space="preserve"> </w:t>
      </w:r>
      <w:r w:rsidRPr="008B72D6">
        <w:t>иное</w:t>
      </w:r>
      <w:r w:rsidRPr="008B72D6">
        <w:rPr>
          <w:rFonts w:eastAsia="Times New Roman"/>
        </w:rPr>
        <w:t xml:space="preserve"> </w:t>
      </w:r>
      <w:r w:rsidRPr="008B72D6">
        <w:t>лицо,</w:t>
      </w:r>
      <w:r w:rsidRPr="008B72D6">
        <w:rPr>
          <w:rFonts w:eastAsia="Times New Roman"/>
        </w:rPr>
        <w:t xml:space="preserve">   </w:t>
      </w:r>
      <w:r w:rsidRPr="008B72D6">
        <w:t>заявка</w:t>
      </w:r>
      <w:r w:rsidRPr="008B72D6">
        <w:rPr>
          <w:rFonts w:eastAsia="Times New Roman"/>
        </w:rPr>
        <w:t xml:space="preserve">   </w:t>
      </w:r>
      <w:r w:rsidRPr="008B72D6">
        <w:t>на</w:t>
      </w:r>
      <w:r w:rsidRPr="008B72D6">
        <w:rPr>
          <w:rFonts w:eastAsia="Times New Roman"/>
        </w:rPr>
        <w:t xml:space="preserve">   </w:t>
      </w:r>
      <w:r w:rsidRPr="008B72D6">
        <w:t>участие</w:t>
      </w:r>
      <w:r w:rsidRPr="008B72D6">
        <w:rPr>
          <w:rFonts w:eastAsia="Times New Roman"/>
        </w:rPr>
        <w:t xml:space="preserve">   </w:t>
      </w:r>
      <w:r w:rsidRPr="008B72D6">
        <w:t>в</w:t>
      </w:r>
      <w:r w:rsidRPr="008B72D6">
        <w:rPr>
          <w:rFonts w:eastAsia="Times New Roman"/>
        </w:rPr>
        <w:t xml:space="preserve">   </w:t>
      </w:r>
      <w:r w:rsidRPr="008B72D6">
        <w:t>конкурсе</w:t>
      </w:r>
      <w:r w:rsidRPr="008B72D6">
        <w:rPr>
          <w:rFonts w:eastAsia="Times New Roman"/>
        </w:rPr>
        <w:t xml:space="preserve">   </w:t>
      </w:r>
      <w:r w:rsidRPr="008B72D6">
        <w:t>должна</w:t>
      </w:r>
      <w:r w:rsidRPr="008B72D6">
        <w:rPr>
          <w:rFonts w:eastAsia="Times New Roman"/>
        </w:rPr>
        <w:t xml:space="preserve">  </w:t>
      </w:r>
      <w:r w:rsidRPr="008B72D6">
        <w:t>содержать</w:t>
      </w:r>
      <w:r w:rsidRPr="008B72D6">
        <w:rPr>
          <w:rFonts w:eastAsia="Times New Roman"/>
        </w:rPr>
        <w:t xml:space="preserve">   </w:t>
      </w:r>
      <w:r w:rsidRPr="008B72D6">
        <w:t>также</w:t>
      </w:r>
      <w:r w:rsidRPr="008B72D6">
        <w:rPr>
          <w:rFonts w:eastAsia="Times New Roman"/>
        </w:rPr>
        <w:t xml:space="preserve">   </w:t>
      </w:r>
      <w:r w:rsidRPr="008B72D6">
        <w:t>соответствующую</w:t>
      </w:r>
      <w:r w:rsidRPr="008B72D6">
        <w:rPr>
          <w:rFonts w:eastAsia="Times New Roman"/>
        </w:rPr>
        <w:t xml:space="preserve">   </w:t>
      </w:r>
      <w:r w:rsidRPr="008B72D6">
        <w:t>доверенность,</w:t>
      </w:r>
      <w:r w:rsidRPr="008B72D6">
        <w:rPr>
          <w:rFonts w:eastAsia="Times New Roman"/>
        </w:rPr>
        <w:t xml:space="preserve"> </w:t>
      </w:r>
      <w:r w:rsidRPr="008B72D6">
        <w:t>заверенную</w:t>
      </w:r>
      <w:r w:rsidRPr="008B72D6">
        <w:rPr>
          <w:rFonts w:eastAsia="Times New Roman"/>
        </w:rPr>
        <w:t xml:space="preserve">  </w:t>
      </w:r>
      <w:r w:rsidRPr="008B72D6">
        <w:t>печатью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подписанную</w:t>
      </w:r>
      <w:r w:rsidRPr="008B72D6">
        <w:rPr>
          <w:rFonts w:eastAsia="Times New Roman"/>
        </w:rPr>
        <w:t xml:space="preserve">  </w:t>
      </w:r>
      <w:r w:rsidRPr="008B72D6">
        <w:t>руководителем</w:t>
      </w:r>
      <w:r w:rsidRPr="008B72D6">
        <w:rPr>
          <w:rFonts w:eastAsia="Times New Roman"/>
        </w:rPr>
        <w:t xml:space="preserve">  </w:t>
      </w:r>
      <w:r w:rsidRPr="008B72D6">
        <w:t>юридического</w:t>
      </w:r>
      <w:r w:rsidRPr="008B72D6">
        <w:rPr>
          <w:rFonts w:eastAsia="Times New Roman"/>
        </w:rPr>
        <w:t xml:space="preserve">  </w:t>
      </w:r>
      <w:r w:rsidRPr="008B72D6">
        <w:t>лица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 </w:t>
      </w:r>
      <w:r w:rsidRPr="008B72D6">
        <w:t>уполномоченным</w:t>
      </w:r>
      <w:r w:rsidRPr="008B72D6">
        <w:rPr>
          <w:rFonts w:eastAsia="Times New Roman"/>
        </w:rPr>
        <w:t xml:space="preserve">  </w:t>
      </w:r>
      <w:r w:rsidRPr="008B72D6">
        <w:t>этим</w:t>
      </w:r>
      <w:r w:rsidRPr="008B72D6">
        <w:rPr>
          <w:rFonts w:eastAsia="Times New Roman"/>
        </w:rPr>
        <w:t xml:space="preserve"> </w:t>
      </w:r>
      <w:r w:rsidRPr="008B72D6">
        <w:t>руководителем</w:t>
      </w:r>
      <w:r w:rsidRPr="008B72D6">
        <w:rPr>
          <w:rFonts w:eastAsia="Times New Roman"/>
        </w:rPr>
        <w:t xml:space="preserve">  </w:t>
      </w:r>
      <w:r w:rsidRPr="008B72D6">
        <w:t>лицом,</w:t>
      </w:r>
      <w:r w:rsidRPr="008B72D6">
        <w:rPr>
          <w:rFonts w:eastAsia="Times New Roman"/>
        </w:rPr>
        <w:t xml:space="preserve">  </w:t>
      </w:r>
      <w:r w:rsidRPr="008B72D6">
        <w:t>либо</w:t>
      </w:r>
      <w:r w:rsidRPr="008B72D6">
        <w:rPr>
          <w:rFonts w:eastAsia="Times New Roman"/>
        </w:rPr>
        <w:t xml:space="preserve">  </w:t>
      </w:r>
      <w:r w:rsidRPr="008B72D6">
        <w:t>нотариально</w:t>
      </w:r>
      <w:r w:rsidRPr="008B72D6">
        <w:rPr>
          <w:rFonts w:eastAsia="Times New Roman"/>
        </w:rPr>
        <w:t xml:space="preserve">  </w:t>
      </w:r>
      <w:r w:rsidRPr="008B72D6">
        <w:t>заверенную</w:t>
      </w:r>
      <w:r w:rsidRPr="008B72D6">
        <w:rPr>
          <w:rFonts w:eastAsia="Times New Roman"/>
        </w:rPr>
        <w:t xml:space="preserve">  </w:t>
      </w:r>
      <w:r w:rsidRPr="008B72D6">
        <w:t>копию</w:t>
      </w:r>
      <w:r w:rsidRPr="008B72D6">
        <w:rPr>
          <w:rFonts w:eastAsia="Times New Roman"/>
        </w:rPr>
        <w:t xml:space="preserve">  </w:t>
      </w:r>
      <w:r w:rsidRPr="008B72D6">
        <w:t>такой</w:t>
      </w:r>
      <w:r w:rsidRPr="008B72D6">
        <w:rPr>
          <w:rFonts w:eastAsia="Times New Roman"/>
        </w:rPr>
        <w:t xml:space="preserve">  </w:t>
      </w:r>
      <w:r w:rsidRPr="008B72D6">
        <w:t>доверенности.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="002A27CF">
        <w:t>случае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указанная</w:t>
      </w:r>
      <w:r w:rsidRPr="008B72D6">
        <w:rPr>
          <w:rFonts w:eastAsia="Times New Roman"/>
        </w:rPr>
        <w:t xml:space="preserve">  </w:t>
      </w:r>
      <w:r w:rsidRPr="008B72D6">
        <w:t>доверенность</w:t>
      </w:r>
      <w:r w:rsidRPr="008B72D6">
        <w:rPr>
          <w:rFonts w:eastAsia="Times New Roman"/>
        </w:rPr>
        <w:t xml:space="preserve">  </w:t>
      </w:r>
      <w:r w:rsidRPr="008B72D6">
        <w:t>подписана</w:t>
      </w:r>
      <w:r w:rsidRPr="008B72D6">
        <w:rPr>
          <w:rFonts w:eastAsia="Times New Roman"/>
        </w:rPr>
        <w:t xml:space="preserve">  </w:t>
      </w:r>
      <w:r w:rsidRPr="008B72D6">
        <w:t>лицом,</w:t>
      </w:r>
      <w:r w:rsidRPr="008B72D6">
        <w:rPr>
          <w:rFonts w:eastAsia="Times New Roman"/>
        </w:rPr>
        <w:t xml:space="preserve">  </w:t>
      </w:r>
      <w:r w:rsidRPr="008B72D6">
        <w:t>уполномоченным</w:t>
      </w:r>
      <w:r w:rsidRPr="008B72D6">
        <w:rPr>
          <w:rFonts w:eastAsia="Times New Roman"/>
        </w:rPr>
        <w:t xml:space="preserve">  </w:t>
      </w:r>
      <w:r w:rsidRPr="008B72D6">
        <w:t>руководителем,</w:t>
      </w:r>
      <w:r w:rsidRPr="008B72D6">
        <w:rPr>
          <w:rFonts w:eastAsia="Times New Roman"/>
        </w:rPr>
        <w:t xml:space="preserve">  </w:t>
      </w:r>
      <w:r w:rsidRPr="008B72D6">
        <w:t>заявка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конкурсе</w:t>
      </w:r>
      <w:r w:rsidRPr="008B72D6">
        <w:rPr>
          <w:rFonts w:eastAsia="Times New Roman"/>
        </w:rPr>
        <w:t xml:space="preserve"> </w:t>
      </w:r>
      <w:r w:rsidRPr="008B72D6">
        <w:t>должна</w:t>
      </w:r>
      <w:r w:rsidRPr="008B72D6">
        <w:rPr>
          <w:rFonts w:eastAsia="Times New Roman"/>
        </w:rPr>
        <w:t xml:space="preserve"> </w:t>
      </w:r>
      <w:r w:rsidRPr="008B72D6">
        <w:t>содержать</w:t>
      </w:r>
      <w:r w:rsidRPr="008B72D6">
        <w:rPr>
          <w:rFonts w:eastAsia="Times New Roman"/>
        </w:rPr>
        <w:t xml:space="preserve"> </w:t>
      </w:r>
      <w:r w:rsidRPr="008B72D6">
        <w:t>также</w:t>
      </w:r>
      <w:r w:rsidRPr="008B72D6">
        <w:rPr>
          <w:rFonts w:eastAsia="Times New Roman"/>
        </w:rPr>
        <w:t xml:space="preserve"> </w:t>
      </w:r>
      <w:r w:rsidRPr="008B72D6">
        <w:t>документ,</w:t>
      </w:r>
      <w:r w:rsidRPr="008B72D6">
        <w:rPr>
          <w:rFonts w:eastAsia="Times New Roman"/>
        </w:rPr>
        <w:t xml:space="preserve"> </w:t>
      </w:r>
      <w:r w:rsidRPr="008B72D6">
        <w:t>подтверждающий</w:t>
      </w:r>
      <w:r w:rsidRPr="008B72D6">
        <w:rPr>
          <w:rFonts w:eastAsia="Times New Roman"/>
        </w:rPr>
        <w:t xml:space="preserve"> </w:t>
      </w:r>
      <w:r w:rsidRPr="008B72D6">
        <w:t>полномочия</w:t>
      </w:r>
      <w:r w:rsidRPr="008B72D6">
        <w:rPr>
          <w:rFonts w:eastAsia="Times New Roman"/>
        </w:rPr>
        <w:t xml:space="preserve"> </w:t>
      </w:r>
      <w:r w:rsidRPr="008B72D6">
        <w:t>такого</w:t>
      </w:r>
      <w:r w:rsidRPr="008B72D6">
        <w:rPr>
          <w:rFonts w:eastAsia="Times New Roman"/>
        </w:rPr>
        <w:t xml:space="preserve"> </w:t>
      </w:r>
      <w:r w:rsidRPr="008B72D6">
        <w:t>лица;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г)</w:t>
      </w:r>
      <w:r w:rsidRPr="008B72D6">
        <w:rPr>
          <w:rFonts w:eastAsia="Times New Roman"/>
        </w:rPr>
        <w:t xml:space="preserve"> </w:t>
      </w:r>
      <w:r w:rsidRPr="008B72D6">
        <w:t>копии</w:t>
      </w:r>
      <w:r w:rsidRPr="008B72D6">
        <w:rPr>
          <w:rFonts w:eastAsia="Times New Roman"/>
        </w:rPr>
        <w:t xml:space="preserve"> </w:t>
      </w:r>
      <w:r w:rsidRPr="008B72D6">
        <w:t>учредительных</w:t>
      </w:r>
      <w:r w:rsidRPr="008B72D6">
        <w:rPr>
          <w:rFonts w:eastAsia="Times New Roman"/>
        </w:rPr>
        <w:t xml:space="preserve"> </w:t>
      </w:r>
      <w:r w:rsidRPr="008B72D6">
        <w:t>документов</w:t>
      </w:r>
      <w:r w:rsidRPr="008B72D6">
        <w:rPr>
          <w:rFonts w:eastAsia="Times New Roman"/>
        </w:rPr>
        <w:t xml:space="preserve"> </w:t>
      </w:r>
      <w:r w:rsidRPr="008B72D6">
        <w:t>(для</w:t>
      </w:r>
      <w:r w:rsidRPr="008B72D6">
        <w:rPr>
          <w:rFonts w:eastAsia="Times New Roman"/>
        </w:rPr>
        <w:t xml:space="preserve"> </w:t>
      </w:r>
      <w:r w:rsidRPr="008B72D6">
        <w:t>юридических</w:t>
      </w:r>
      <w:r w:rsidRPr="008B72D6">
        <w:rPr>
          <w:rFonts w:eastAsia="Times New Roman"/>
        </w:rPr>
        <w:t xml:space="preserve"> </w:t>
      </w:r>
      <w:r w:rsidRPr="008B72D6">
        <w:t>лиц);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proofErr w:type="spellStart"/>
      <w:proofErr w:type="gramStart"/>
      <w:r w:rsidRPr="008B72D6">
        <w:t>д</w:t>
      </w:r>
      <w:proofErr w:type="spellEnd"/>
      <w:r w:rsidRPr="008B72D6">
        <w:t>)</w:t>
      </w:r>
      <w:r w:rsidRPr="008B72D6">
        <w:rPr>
          <w:rFonts w:eastAsia="Times New Roman"/>
        </w:rPr>
        <w:t xml:space="preserve"> </w:t>
      </w:r>
      <w:r w:rsidRPr="008B72D6">
        <w:t>решение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одобрении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совершении</w:t>
      </w:r>
      <w:r w:rsidRPr="008B72D6">
        <w:rPr>
          <w:rFonts w:eastAsia="Times New Roman"/>
        </w:rPr>
        <w:t xml:space="preserve"> </w:t>
      </w:r>
      <w:r w:rsidRPr="008B72D6">
        <w:t>крупной</w:t>
      </w:r>
      <w:r w:rsidRPr="008B72D6">
        <w:rPr>
          <w:rFonts w:eastAsia="Times New Roman"/>
        </w:rPr>
        <w:t xml:space="preserve"> </w:t>
      </w:r>
      <w:r w:rsidRPr="008B72D6">
        <w:t>сделки</w:t>
      </w:r>
      <w:r w:rsidRPr="008B72D6">
        <w:rPr>
          <w:rFonts w:eastAsia="Times New Roman"/>
        </w:rPr>
        <w:t xml:space="preserve"> </w:t>
      </w:r>
      <w:r w:rsidRPr="008B72D6">
        <w:t>либо</w:t>
      </w:r>
      <w:r w:rsidRPr="008B72D6">
        <w:rPr>
          <w:rFonts w:eastAsia="Times New Roman"/>
        </w:rPr>
        <w:t xml:space="preserve"> </w:t>
      </w:r>
      <w:r w:rsidRPr="008B72D6">
        <w:t>копия</w:t>
      </w:r>
      <w:r w:rsidRPr="008B72D6">
        <w:rPr>
          <w:rFonts w:eastAsia="Times New Roman"/>
        </w:rPr>
        <w:t xml:space="preserve"> </w:t>
      </w:r>
      <w:r w:rsidRPr="008B72D6">
        <w:t>такого</w:t>
      </w:r>
      <w:r w:rsidRPr="008B72D6">
        <w:rPr>
          <w:rFonts w:eastAsia="Times New Roman"/>
        </w:rPr>
        <w:t xml:space="preserve"> </w:t>
      </w:r>
      <w:r w:rsidRPr="008B72D6">
        <w:t>решения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случае,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требование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необходимости</w:t>
      </w:r>
      <w:r w:rsidRPr="008B72D6">
        <w:rPr>
          <w:rFonts w:eastAsia="Times New Roman"/>
        </w:rPr>
        <w:t xml:space="preserve">  </w:t>
      </w:r>
      <w:r w:rsidRPr="008B72D6">
        <w:t>наличия</w:t>
      </w:r>
      <w:r w:rsidRPr="008B72D6">
        <w:rPr>
          <w:rFonts w:eastAsia="Times New Roman"/>
        </w:rPr>
        <w:t xml:space="preserve">  </w:t>
      </w:r>
      <w:r w:rsidRPr="008B72D6">
        <w:t>такого</w:t>
      </w:r>
      <w:r w:rsidRPr="008B72D6">
        <w:rPr>
          <w:rFonts w:eastAsia="Times New Roman"/>
        </w:rPr>
        <w:t xml:space="preserve">  </w:t>
      </w:r>
      <w:r w:rsidRPr="008B72D6">
        <w:t>решения</w:t>
      </w:r>
      <w:r w:rsidRPr="008B72D6">
        <w:rPr>
          <w:rFonts w:eastAsia="Times New Roman"/>
        </w:rPr>
        <w:t xml:space="preserve">  </w:t>
      </w:r>
      <w:r w:rsidRPr="008B72D6">
        <w:t>для</w:t>
      </w:r>
      <w:r w:rsidRPr="008B72D6">
        <w:rPr>
          <w:rFonts w:eastAsia="Times New Roman"/>
        </w:rPr>
        <w:t xml:space="preserve">  </w:t>
      </w:r>
      <w:r w:rsidRPr="008B72D6">
        <w:t>совершения</w:t>
      </w:r>
      <w:r w:rsidRPr="008B72D6">
        <w:rPr>
          <w:rFonts w:eastAsia="Times New Roman"/>
        </w:rPr>
        <w:t xml:space="preserve">  </w:t>
      </w:r>
      <w:r w:rsidRPr="008B72D6">
        <w:t>крупной</w:t>
      </w:r>
      <w:r w:rsidRPr="008B72D6">
        <w:rPr>
          <w:rFonts w:eastAsia="Times New Roman"/>
        </w:rPr>
        <w:t xml:space="preserve">  </w:t>
      </w:r>
      <w:r w:rsidRPr="008B72D6">
        <w:t>сделки</w:t>
      </w:r>
      <w:r w:rsidRPr="008B72D6">
        <w:rPr>
          <w:rFonts w:eastAsia="Times New Roman"/>
        </w:rPr>
        <w:t xml:space="preserve">  </w:t>
      </w:r>
      <w:r w:rsidRPr="008B72D6">
        <w:t>установлено</w:t>
      </w:r>
      <w:r w:rsidRPr="008B72D6">
        <w:rPr>
          <w:rFonts w:eastAsia="Times New Roman"/>
        </w:rPr>
        <w:t xml:space="preserve"> </w:t>
      </w:r>
      <w:r w:rsidRPr="008B72D6">
        <w:t>законодательством</w:t>
      </w:r>
      <w:r w:rsidRPr="008B72D6">
        <w:rPr>
          <w:rFonts w:eastAsia="Times New Roman"/>
        </w:rPr>
        <w:t xml:space="preserve">  </w:t>
      </w:r>
      <w:r w:rsidRPr="008B72D6">
        <w:t>Российской</w:t>
      </w:r>
      <w:r w:rsidRPr="008B72D6">
        <w:rPr>
          <w:rFonts w:eastAsia="Times New Roman"/>
        </w:rPr>
        <w:t xml:space="preserve">  </w:t>
      </w:r>
      <w:r w:rsidRPr="008B72D6">
        <w:t>Федерации,</w:t>
      </w:r>
      <w:r w:rsidRPr="008B72D6">
        <w:rPr>
          <w:rFonts w:eastAsia="Times New Roman"/>
        </w:rPr>
        <w:t xml:space="preserve">  </w:t>
      </w:r>
      <w:r w:rsidRPr="008B72D6">
        <w:t>учредительными</w:t>
      </w:r>
      <w:r w:rsidRPr="008B72D6">
        <w:rPr>
          <w:rFonts w:eastAsia="Times New Roman"/>
        </w:rPr>
        <w:t xml:space="preserve">  </w:t>
      </w:r>
      <w:r w:rsidRPr="008B72D6">
        <w:t>документами</w:t>
      </w:r>
      <w:r w:rsidRPr="008B72D6">
        <w:rPr>
          <w:rFonts w:eastAsia="Times New Roman"/>
        </w:rPr>
        <w:t xml:space="preserve">  </w:t>
      </w:r>
      <w:r w:rsidRPr="008B72D6">
        <w:t>юридического</w:t>
      </w:r>
      <w:r w:rsidRPr="008B72D6">
        <w:rPr>
          <w:rFonts w:eastAsia="Times New Roman"/>
        </w:rPr>
        <w:t xml:space="preserve">  </w:t>
      </w:r>
      <w:r w:rsidRPr="008B72D6">
        <w:t>лица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 </w:t>
      </w:r>
      <w:r w:rsidRPr="008B72D6">
        <w:t>участника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поставка</w:t>
      </w:r>
      <w:r w:rsidRPr="008B72D6">
        <w:rPr>
          <w:rFonts w:eastAsia="Times New Roman"/>
        </w:rPr>
        <w:t xml:space="preserve">  </w:t>
      </w:r>
      <w:r w:rsidRPr="008B72D6">
        <w:t>товаров,</w:t>
      </w:r>
      <w:r w:rsidRPr="008B72D6">
        <w:rPr>
          <w:rFonts w:eastAsia="Times New Roman"/>
        </w:rPr>
        <w:t xml:space="preserve">  </w:t>
      </w:r>
      <w:r w:rsidRPr="008B72D6">
        <w:t>выполнение</w:t>
      </w:r>
      <w:r w:rsidRPr="008B72D6">
        <w:rPr>
          <w:rFonts w:eastAsia="Times New Roman"/>
        </w:rPr>
        <w:t xml:space="preserve">  </w:t>
      </w:r>
      <w:r w:rsidRPr="008B72D6">
        <w:t>работ,</w:t>
      </w:r>
      <w:r w:rsidRPr="008B72D6">
        <w:rPr>
          <w:rFonts w:eastAsia="Times New Roman"/>
        </w:rPr>
        <w:t xml:space="preserve">  </w:t>
      </w:r>
      <w:r w:rsidRPr="008B72D6">
        <w:t>оказание</w:t>
      </w:r>
      <w:r w:rsidRPr="008B72D6">
        <w:rPr>
          <w:rFonts w:eastAsia="Times New Roman"/>
        </w:rPr>
        <w:t xml:space="preserve">  </w:t>
      </w:r>
      <w:r w:rsidRPr="008B72D6">
        <w:t>услуг,</w:t>
      </w:r>
      <w:r w:rsidRPr="008B72D6">
        <w:rPr>
          <w:rFonts w:eastAsia="Times New Roman"/>
        </w:rPr>
        <w:t xml:space="preserve">  </w:t>
      </w:r>
      <w:r w:rsidRPr="008B72D6">
        <w:t>являющихся</w:t>
      </w:r>
      <w:r w:rsidRPr="008B72D6">
        <w:rPr>
          <w:rFonts w:eastAsia="Times New Roman"/>
        </w:rPr>
        <w:t xml:space="preserve">  </w:t>
      </w:r>
      <w:r w:rsidRPr="008B72D6">
        <w:t>предметом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 </w:t>
      </w:r>
      <w:r w:rsidRPr="008B72D6">
        <w:t>внесение</w:t>
      </w:r>
      <w:r w:rsidRPr="008B72D6">
        <w:rPr>
          <w:rFonts w:eastAsia="Times New Roman"/>
        </w:rPr>
        <w:t xml:space="preserve">  </w:t>
      </w:r>
      <w:r w:rsidRPr="008B72D6">
        <w:t>денежных</w:t>
      </w:r>
      <w:r w:rsidRPr="008B72D6">
        <w:rPr>
          <w:rFonts w:eastAsia="Times New Roman"/>
        </w:rPr>
        <w:t xml:space="preserve">  </w:t>
      </w:r>
      <w:r w:rsidRPr="008B72D6">
        <w:t>средств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качестве</w:t>
      </w:r>
      <w:r w:rsidRPr="008B72D6">
        <w:rPr>
          <w:rFonts w:eastAsia="Times New Roman"/>
        </w:rPr>
        <w:t xml:space="preserve">  </w:t>
      </w:r>
      <w:r w:rsidRPr="008B72D6">
        <w:t>обеспечения</w:t>
      </w:r>
      <w:r w:rsidRPr="008B72D6">
        <w:rPr>
          <w:rFonts w:eastAsia="Times New Roman"/>
        </w:rPr>
        <w:t xml:space="preserve">  </w:t>
      </w:r>
      <w:r w:rsidRPr="008B72D6">
        <w:t>заявки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конкурсе</w:t>
      </w:r>
      <w:proofErr w:type="gramEnd"/>
      <w:r w:rsidRPr="008B72D6">
        <w:t>,</w:t>
      </w:r>
      <w:r w:rsidRPr="008B72D6">
        <w:rPr>
          <w:rFonts w:eastAsia="Times New Roman"/>
        </w:rPr>
        <w:t xml:space="preserve"> </w:t>
      </w:r>
      <w:r w:rsidRPr="008B72D6">
        <w:t>обеспечения</w:t>
      </w:r>
      <w:r w:rsidRPr="008B72D6">
        <w:rPr>
          <w:rFonts w:eastAsia="Times New Roman"/>
        </w:rPr>
        <w:t xml:space="preserve"> </w:t>
      </w:r>
      <w:r w:rsidRPr="008B72D6">
        <w:t>исполнения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</w:t>
      </w:r>
      <w:r w:rsidRPr="008B72D6">
        <w:t>являются</w:t>
      </w:r>
      <w:r w:rsidRPr="008B72D6">
        <w:rPr>
          <w:rFonts w:eastAsia="Times New Roman"/>
        </w:rPr>
        <w:t xml:space="preserve"> </w:t>
      </w:r>
      <w:r w:rsidRPr="008B72D6">
        <w:t>крупной</w:t>
      </w:r>
      <w:r w:rsidRPr="008B72D6">
        <w:rPr>
          <w:rFonts w:eastAsia="Times New Roman"/>
        </w:rPr>
        <w:t xml:space="preserve"> </w:t>
      </w:r>
      <w:r w:rsidRPr="008B72D6">
        <w:t>сделкой;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2)</w:t>
      </w:r>
      <w:r w:rsidRPr="008B72D6">
        <w:rPr>
          <w:rFonts w:eastAsia="Times New Roman"/>
        </w:rPr>
        <w:t xml:space="preserve">  </w:t>
      </w:r>
      <w:r w:rsidRPr="008B72D6">
        <w:t>предложение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функциональных</w:t>
      </w:r>
      <w:r w:rsidRPr="008B72D6">
        <w:rPr>
          <w:rFonts w:eastAsia="Times New Roman"/>
        </w:rPr>
        <w:t xml:space="preserve">  </w:t>
      </w:r>
      <w:r w:rsidRPr="008B72D6">
        <w:t>характеристиках</w:t>
      </w:r>
      <w:r w:rsidRPr="008B72D6">
        <w:rPr>
          <w:rFonts w:eastAsia="Times New Roman"/>
        </w:rPr>
        <w:t xml:space="preserve">  </w:t>
      </w:r>
      <w:r w:rsidRPr="008B72D6">
        <w:t>(потребительских</w:t>
      </w:r>
      <w:r w:rsidRPr="008B72D6">
        <w:rPr>
          <w:rFonts w:eastAsia="Times New Roman"/>
        </w:rPr>
        <w:t xml:space="preserve">  </w:t>
      </w:r>
      <w:r w:rsidRPr="008B72D6">
        <w:t>свойствах)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качественных</w:t>
      </w:r>
      <w:r w:rsidRPr="008B72D6">
        <w:rPr>
          <w:rFonts w:eastAsia="Times New Roman"/>
        </w:rPr>
        <w:t xml:space="preserve"> </w:t>
      </w:r>
      <w:r w:rsidRPr="008B72D6">
        <w:t>характеристиках</w:t>
      </w:r>
      <w:r w:rsidRPr="008B72D6">
        <w:rPr>
          <w:rFonts w:eastAsia="Times New Roman"/>
        </w:rPr>
        <w:t xml:space="preserve">  </w:t>
      </w:r>
      <w:r w:rsidRPr="008B72D6">
        <w:t>товара,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качестве</w:t>
      </w:r>
      <w:r w:rsidRPr="008B72D6">
        <w:rPr>
          <w:rFonts w:eastAsia="Times New Roman"/>
        </w:rPr>
        <w:t xml:space="preserve">  </w:t>
      </w:r>
      <w:r w:rsidRPr="008B72D6">
        <w:t>работ,</w:t>
      </w:r>
      <w:r w:rsidRPr="008B72D6">
        <w:rPr>
          <w:rFonts w:eastAsia="Times New Roman"/>
        </w:rPr>
        <w:t xml:space="preserve">  </w:t>
      </w:r>
      <w:r w:rsidRPr="008B72D6">
        <w:t>услуг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иные</w:t>
      </w:r>
      <w:r w:rsidRPr="008B72D6">
        <w:rPr>
          <w:rFonts w:eastAsia="Times New Roman"/>
        </w:rPr>
        <w:t xml:space="preserve">  </w:t>
      </w:r>
      <w:r w:rsidRPr="008B72D6">
        <w:t>предложения</w:t>
      </w:r>
      <w:r w:rsidRPr="008B72D6">
        <w:rPr>
          <w:rFonts w:eastAsia="Times New Roman"/>
        </w:rPr>
        <w:t xml:space="preserve">  </w:t>
      </w:r>
      <w:r w:rsidRPr="008B72D6">
        <w:t>об</w:t>
      </w:r>
      <w:r w:rsidRPr="008B72D6">
        <w:rPr>
          <w:rFonts w:eastAsia="Times New Roman"/>
        </w:rPr>
        <w:t xml:space="preserve">  </w:t>
      </w:r>
      <w:r w:rsidRPr="008B72D6">
        <w:t>условиях</w:t>
      </w:r>
      <w:r w:rsidRPr="008B72D6">
        <w:rPr>
          <w:rFonts w:eastAsia="Times New Roman"/>
        </w:rPr>
        <w:t xml:space="preserve">  </w:t>
      </w:r>
      <w:r w:rsidRPr="008B72D6">
        <w:t>исполнения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том</w:t>
      </w:r>
      <w:r w:rsidRPr="008B72D6">
        <w:rPr>
          <w:rFonts w:eastAsia="Times New Roman"/>
        </w:rPr>
        <w:t xml:space="preserve"> </w:t>
      </w:r>
      <w:r w:rsidRPr="008B72D6">
        <w:t>числе</w:t>
      </w:r>
      <w:r w:rsidRPr="008B72D6">
        <w:rPr>
          <w:rFonts w:eastAsia="Times New Roman"/>
        </w:rPr>
        <w:t xml:space="preserve"> </w:t>
      </w:r>
      <w:r w:rsidRPr="008B72D6">
        <w:t>предложение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цене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цене</w:t>
      </w:r>
      <w:r w:rsidRPr="008B72D6">
        <w:rPr>
          <w:rFonts w:eastAsia="Times New Roman"/>
        </w:rPr>
        <w:t xml:space="preserve"> </w:t>
      </w:r>
      <w:r w:rsidRPr="008B72D6">
        <w:t>единицы</w:t>
      </w:r>
      <w:r w:rsidRPr="008B72D6">
        <w:rPr>
          <w:rFonts w:eastAsia="Times New Roman"/>
        </w:rPr>
        <w:t xml:space="preserve"> </w:t>
      </w:r>
      <w:r w:rsidRPr="008B72D6">
        <w:t>продукции;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proofErr w:type="gramStart"/>
      <w:r w:rsidRPr="008B72D6">
        <w:t>3)</w:t>
      </w:r>
      <w:r w:rsidRPr="008B72D6">
        <w:rPr>
          <w:rFonts w:eastAsia="Times New Roman"/>
        </w:rPr>
        <w:t xml:space="preserve">  </w:t>
      </w:r>
      <w:r w:rsidRPr="008B72D6">
        <w:t>копии</w:t>
      </w:r>
      <w:r w:rsidRPr="008B72D6">
        <w:rPr>
          <w:rFonts w:eastAsia="Times New Roman"/>
        </w:rPr>
        <w:t xml:space="preserve">  </w:t>
      </w:r>
      <w:r w:rsidRPr="008B72D6">
        <w:t>документов,</w:t>
      </w:r>
      <w:r w:rsidRPr="008B72D6">
        <w:rPr>
          <w:rFonts w:eastAsia="Times New Roman"/>
        </w:rPr>
        <w:t xml:space="preserve">  </w:t>
      </w:r>
      <w:r w:rsidRPr="008B72D6">
        <w:t>подтверждающих</w:t>
      </w:r>
      <w:r w:rsidRPr="008B72D6">
        <w:rPr>
          <w:rFonts w:eastAsia="Times New Roman"/>
        </w:rPr>
        <w:t xml:space="preserve">  </w:t>
      </w:r>
      <w:r w:rsidRPr="008B72D6">
        <w:t>соответствие</w:t>
      </w:r>
      <w:r w:rsidRPr="008B72D6">
        <w:rPr>
          <w:rFonts w:eastAsia="Times New Roman"/>
        </w:rPr>
        <w:t xml:space="preserve">  </w:t>
      </w:r>
      <w:r w:rsidRPr="008B72D6">
        <w:t>продукции</w:t>
      </w:r>
      <w:r w:rsidRPr="008B72D6">
        <w:rPr>
          <w:rFonts w:eastAsia="Times New Roman"/>
        </w:rPr>
        <w:t xml:space="preserve">  </w:t>
      </w:r>
      <w:r w:rsidRPr="008B72D6">
        <w:t>требованиям,</w:t>
      </w:r>
      <w:r w:rsidRPr="008B72D6">
        <w:rPr>
          <w:rFonts w:eastAsia="Times New Roman"/>
        </w:rPr>
        <w:t xml:space="preserve">  </w:t>
      </w:r>
      <w:r w:rsidRPr="008B72D6">
        <w:t>установленным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соответствии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законодательством</w:t>
      </w:r>
      <w:r w:rsidRPr="008B72D6">
        <w:rPr>
          <w:rFonts w:eastAsia="Times New Roman"/>
        </w:rPr>
        <w:t xml:space="preserve">  </w:t>
      </w:r>
      <w:r w:rsidRPr="008B72D6">
        <w:t>Российской</w:t>
      </w:r>
      <w:r w:rsidRPr="008B72D6">
        <w:rPr>
          <w:rFonts w:eastAsia="Times New Roman"/>
        </w:rPr>
        <w:t xml:space="preserve">  </w:t>
      </w:r>
      <w:r w:rsidRPr="008B72D6">
        <w:t>Федерации,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соответствии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законодательством</w:t>
      </w:r>
      <w:r w:rsidRPr="008B72D6">
        <w:rPr>
          <w:rFonts w:eastAsia="Times New Roman"/>
        </w:rPr>
        <w:t xml:space="preserve"> </w:t>
      </w:r>
      <w:r w:rsidRPr="008B72D6">
        <w:t>Российской</w:t>
      </w:r>
      <w:r w:rsidRPr="008B72D6">
        <w:rPr>
          <w:rFonts w:eastAsia="Times New Roman"/>
        </w:rPr>
        <w:t xml:space="preserve"> </w:t>
      </w:r>
      <w:r w:rsidRPr="008B72D6">
        <w:t>Федерации</w:t>
      </w:r>
      <w:r w:rsidRPr="008B72D6">
        <w:rPr>
          <w:rFonts w:eastAsia="Times New Roman"/>
        </w:rPr>
        <w:t xml:space="preserve"> </w:t>
      </w:r>
      <w:r w:rsidRPr="008B72D6">
        <w:t>установлены</w:t>
      </w:r>
      <w:r w:rsidRPr="008B72D6">
        <w:rPr>
          <w:rFonts w:eastAsia="Times New Roman"/>
        </w:rPr>
        <w:t xml:space="preserve"> </w:t>
      </w:r>
      <w:r w:rsidRPr="008B72D6">
        <w:t>требования</w:t>
      </w: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такой</w:t>
      </w:r>
      <w:r w:rsidRPr="008B72D6">
        <w:rPr>
          <w:rFonts w:eastAsia="Times New Roman"/>
        </w:rPr>
        <w:t xml:space="preserve"> </w:t>
      </w:r>
      <w:r w:rsidRPr="008B72D6">
        <w:t>продукции</w:t>
      </w:r>
      <w:r w:rsidRPr="008B72D6">
        <w:rPr>
          <w:rFonts w:eastAsia="Times New Roman"/>
        </w:rPr>
        <w:t xml:space="preserve"> </w:t>
      </w:r>
      <w:r w:rsidRPr="008B72D6">
        <w:t>(копии</w:t>
      </w:r>
      <w:r w:rsidRPr="008B72D6">
        <w:rPr>
          <w:rFonts w:eastAsia="Times New Roman"/>
        </w:rPr>
        <w:t xml:space="preserve"> </w:t>
      </w:r>
      <w:r w:rsidRPr="008B72D6">
        <w:t>сертификатов</w:t>
      </w:r>
      <w:r w:rsidRPr="008B72D6">
        <w:rPr>
          <w:rFonts w:eastAsia="Times New Roman"/>
        </w:rPr>
        <w:t xml:space="preserve"> </w:t>
      </w:r>
      <w:r w:rsidRPr="008B72D6">
        <w:t>соответствия,</w:t>
      </w:r>
      <w:r w:rsidRPr="008B72D6">
        <w:rPr>
          <w:rFonts w:eastAsia="Times New Roman"/>
        </w:rPr>
        <w:t xml:space="preserve"> </w:t>
      </w:r>
      <w:r w:rsidRPr="008B72D6">
        <w:t>деклараций</w:t>
      </w:r>
      <w:r w:rsidRPr="008B72D6">
        <w:rPr>
          <w:rFonts w:eastAsia="Times New Roman"/>
        </w:rPr>
        <w:t xml:space="preserve">     </w:t>
      </w:r>
      <w:r w:rsidRPr="008B72D6">
        <w:t>о</w:t>
      </w:r>
      <w:r w:rsidRPr="008B72D6">
        <w:rPr>
          <w:rFonts w:eastAsia="Times New Roman"/>
        </w:rPr>
        <w:t xml:space="preserve">     </w:t>
      </w:r>
      <w:r w:rsidRPr="008B72D6">
        <w:t>соответствии,</w:t>
      </w:r>
      <w:r w:rsidRPr="008B72D6">
        <w:rPr>
          <w:rFonts w:eastAsia="Times New Roman"/>
        </w:rPr>
        <w:t xml:space="preserve">     </w:t>
      </w:r>
      <w:r w:rsidRPr="008B72D6">
        <w:t>санитарно-эпидемиологических</w:t>
      </w:r>
      <w:r w:rsidRPr="008B72D6">
        <w:rPr>
          <w:rFonts w:eastAsia="Times New Roman"/>
        </w:rPr>
        <w:t xml:space="preserve">     </w:t>
      </w:r>
      <w:r w:rsidRPr="008B72D6">
        <w:t>заключений,</w:t>
      </w:r>
      <w:r w:rsidRPr="008B72D6">
        <w:rPr>
          <w:rFonts w:eastAsia="Times New Roman"/>
        </w:rPr>
        <w:t xml:space="preserve">     </w:t>
      </w:r>
      <w:r w:rsidRPr="008B72D6">
        <w:t>регистрационных</w:t>
      </w:r>
      <w:r w:rsidRPr="008B72D6">
        <w:rPr>
          <w:rFonts w:eastAsia="Times New Roman"/>
        </w:rPr>
        <w:t xml:space="preserve"> </w:t>
      </w:r>
      <w:r w:rsidRPr="008B72D6">
        <w:t>удостоверений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т.п.).</w:t>
      </w:r>
      <w:r w:rsidRPr="008B72D6">
        <w:rPr>
          <w:rFonts w:eastAsia="Times New Roman"/>
        </w:rPr>
        <w:t xml:space="preserve"> </w:t>
      </w:r>
      <w:proofErr w:type="gramEnd"/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4)</w:t>
      </w:r>
      <w:r w:rsidRPr="008B72D6">
        <w:rPr>
          <w:rFonts w:eastAsia="Times New Roman"/>
        </w:rPr>
        <w:t xml:space="preserve">  </w:t>
      </w:r>
      <w:r w:rsidRPr="008B72D6">
        <w:t>документы</w:t>
      </w:r>
      <w:r w:rsidRPr="008B72D6">
        <w:rPr>
          <w:rFonts w:eastAsia="Times New Roman"/>
        </w:rPr>
        <w:t xml:space="preserve">  </w:t>
      </w:r>
      <w:r w:rsidRPr="008B72D6">
        <w:t>или</w:t>
      </w:r>
      <w:r w:rsidRPr="008B72D6">
        <w:rPr>
          <w:rFonts w:eastAsia="Times New Roman"/>
        </w:rPr>
        <w:t xml:space="preserve">  </w:t>
      </w:r>
      <w:r w:rsidRPr="008B72D6">
        <w:t>копии</w:t>
      </w:r>
      <w:r w:rsidRPr="008B72D6">
        <w:rPr>
          <w:rFonts w:eastAsia="Times New Roman"/>
        </w:rPr>
        <w:t xml:space="preserve">  </w:t>
      </w:r>
      <w:r w:rsidRPr="008B72D6">
        <w:t>документов,</w:t>
      </w:r>
      <w:r w:rsidRPr="008B72D6">
        <w:rPr>
          <w:rFonts w:eastAsia="Times New Roman"/>
        </w:rPr>
        <w:t xml:space="preserve">  </w:t>
      </w:r>
      <w:r w:rsidRPr="008B72D6">
        <w:t>подтверждающих</w:t>
      </w:r>
      <w:r w:rsidRPr="008B72D6">
        <w:rPr>
          <w:rFonts w:eastAsia="Times New Roman"/>
        </w:rPr>
        <w:t xml:space="preserve">  </w:t>
      </w:r>
      <w:r w:rsidRPr="008B72D6">
        <w:t>соответствие</w:t>
      </w:r>
      <w:r w:rsidRPr="008B72D6">
        <w:rPr>
          <w:rFonts w:eastAsia="Times New Roman"/>
        </w:rPr>
        <w:t xml:space="preserve">  </w:t>
      </w:r>
      <w:r w:rsidRPr="008B72D6">
        <w:t>участника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лица,</w:t>
      </w:r>
      <w:r w:rsidRPr="008B72D6">
        <w:rPr>
          <w:rFonts w:eastAsia="Times New Roman"/>
        </w:rPr>
        <w:t xml:space="preserve"> </w:t>
      </w:r>
      <w:r w:rsidRPr="008B72D6">
        <w:t>выступающего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стороне</w:t>
      </w:r>
      <w:r w:rsidRPr="008B72D6">
        <w:rPr>
          <w:rFonts w:eastAsia="Times New Roman"/>
        </w:rPr>
        <w:t xml:space="preserve">  </w:t>
      </w:r>
      <w:r w:rsidRPr="008B72D6">
        <w:t>участника</w:t>
      </w:r>
      <w:r w:rsidRPr="008B72D6">
        <w:rPr>
          <w:rFonts w:eastAsia="Times New Roman"/>
        </w:rPr>
        <w:t xml:space="preserve"> 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установленным</w:t>
      </w:r>
      <w:r w:rsidRPr="008B72D6">
        <w:rPr>
          <w:rFonts w:eastAsia="Times New Roman"/>
        </w:rPr>
        <w:t xml:space="preserve">  </w:t>
      </w:r>
      <w:r w:rsidRPr="008B72D6">
        <w:t>требованиям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условиям</w:t>
      </w:r>
      <w:r w:rsidRPr="008B72D6">
        <w:rPr>
          <w:rFonts w:eastAsia="Times New Roman"/>
        </w:rPr>
        <w:t xml:space="preserve">  </w:t>
      </w:r>
      <w:r w:rsidRPr="008B72D6">
        <w:t>допуска</w:t>
      </w:r>
      <w:r w:rsidRPr="008B72D6">
        <w:rPr>
          <w:rFonts w:eastAsia="Times New Roman"/>
        </w:rPr>
        <w:t xml:space="preserve"> 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участию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конкурсе: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а)</w:t>
      </w:r>
      <w:r w:rsidRPr="008B72D6">
        <w:rPr>
          <w:rFonts w:eastAsia="Times New Roman"/>
        </w:rPr>
        <w:t xml:space="preserve">  </w:t>
      </w:r>
      <w:r w:rsidRPr="008B72D6">
        <w:t>документы,</w:t>
      </w:r>
      <w:r w:rsidRPr="008B72D6">
        <w:rPr>
          <w:rFonts w:eastAsia="Times New Roman"/>
        </w:rPr>
        <w:t xml:space="preserve">  </w:t>
      </w:r>
      <w:r w:rsidRPr="008B72D6">
        <w:t>подтверждающие</w:t>
      </w:r>
      <w:r w:rsidRPr="008B72D6">
        <w:rPr>
          <w:rFonts w:eastAsia="Times New Roman"/>
        </w:rPr>
        <w:t xml:space="preserve">  </w:t>
      </w:r>
      <w:r w:rsidRPr="008B72D6">
        <w:t>квалификацию</w:t>
      </w:r>
      <w:r w:rsidRPr="008B72D6">
        <w:rPr>
          <w:rFonts w:eastAsia="Times New Roman"/>
        </w:rPr>
        <w:t xml:space="preserve">  </w:t>
      </w:r>
      <w:r w:rsidRPr="008B72D6">
        <w:t>участника</w:t>
      </w:r>
      <w:r w:rsidRPr="008B72D6">
        <w:rPr>
          <w:rFonts w:eastAsia="Times New Roman"/>
        </w:rPr>
        <w:t xml:space="preserve">  </w:t>
      </w:r>
      <w:r w:rsidRPr="008B72D6">
        <w:t>закупки,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конкурсной</w:t>
      </w:r>
      <w:r w:rsidRPr="008B72D6">
        <w:rPr>
          <w:rFonts w:eastAsia="Times New Roman"/>
        </w:rPr>
        <w:t xml:space="preserve">  </w:t>
      </w:r>
      <w:r w:rsidRPr="008B72D6">
        <w:t>документации</w:t>
      </w:r>
      <w:r w:rsidRPr="008B72D6">
        <w:rPr>
          <w:rFonts w:eastAsia="Times New Roman"/>
        </w:rPr>
        <w:t xml:space="preserve"> </w:t>
      </w:r>
      <w:r w:rsidRPr="008B72D6">
        <w:t>установлены</w:t>
      </w:r>
      <w:r w:rsidRPr="008B72D6">
        <w:rPr>
          <w:rFonts w:eastAsia="Times New Roman"/>
        </w:rPr>
        <w:t xml:space="preserve"> </w:t>
      </w:r>
      <w:r w:rsidRPr="008B72D6">
        <w:t>квалификационные</w:t>
      </w:r>
      <w:r w:rsidRPr="008B72D6">
        <w:rPr>
          <w:rFonts w:eastAsia="Times New Roman"/>
        </w:rPr>
        <w:t xml:space="preserve"> </w:t>
      </w:r>
      <w:r w:rsidRPr="008B72D6">
        <w:t>требования</w:t>
      </w: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участникам</w:t>
      </w:r>
      <w:r w:rsidRPr="008B72D6">
        <w:rPr>
          <w:rFonts w:eastAsia="Times New Roman"/>
        </w:rPr>
        <w:t xml:space="preserve"> </w:t>
      </w:r>
      <w:r w:rsidRPr="008B72D6">
        <w:t>закупки;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rPr>
          <w:rFonts w:eastAsia="Arial"/>
        </w:rPr>
        <w:t>б)</w:t>
      </w:r>
      <w:r w:rsidRPr="008B72D6">
        <w:rPr>
          <w:rFonts w:eastAsia="Times New Roman"/>
        </w:rPr>
        <w:t xml:space="preserve"> </w:t>
      </w:r>
      <w:r w:rsidRPr="008B72D6">
        <w:t>документы,</w:t>
      </w:r>
      <w:r w:rsidRPr="008B72D6">
        <w:rPr>
          <w:rFonts w:eastAsia="Times New Roman"/>
        </w:rPr>
        <w:t xml:space="preserve"> </w:t>
      </w:r>
      <w:r w:rsidRPr="008B72D6">
        <w:t>подтверждающие</w:t>
      </w:r>
      <w:r w:rsidRPr="008B72D6">
        <w:rPr>
          <w:rFonts w:eastAsia="Times New Roman"/>
        </w:rPr>
        <w:t xml:space="preserve"> </w:t>
      </w:r>
      <w:r w:rsidRPr="008B72D6">
        <w:t>обеспечение</w:t>
      </w:r>
      <w:r w:rsidRPr="008B72D6">
        <w:rPr>
          <w:rFonts w:eastAsia="Times New Roman"/>
        </w:rPr>
        <w:t xml:space="preserve"> </w:t>
      </w:r>
      <w:r w:rsidRPr="008B72D6">
        <w:t>заявки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конкурсе,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="002A27CF">
        <w:t>случае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конкурсной</w:t>
      </w:r>
      <w:r w:rsidRPr="008B72D6">
        <w:rPr>
          <w:rFonts w:eastAsia="Times New Roman"/>
        </w:rPr>
        <w:t xml:space="preserve"> </w:t>
      </w:r>
      <w:r w:rsidRPr="008B72D6">
        <w:t>документации</w:t>
      </w:r>
      <w:r w:rsidRPr="008B72D6">
        <w:rPr>
          <w:rFonts w:eastAsia="Times New Roman"/>
        </w:rPr>
        <w:t xml:space="preserve"> </w:t>
      </w:r>
      <w:r w:rsidRPr="008B72D6">
        <w:t>содержится</w:t>
      </w:r>
      <w:r w:rsidRPr="008B72D6">
        <w:rPr>
          <w:rFonts w:eastAsia="Times New Roman"/>
        </w:rPr>
        <w:t xml:space="preserve"> </w:t>
      </w:r>
      <w:r w:rsidRPr="008B72D6">
        <w:t>указание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требование</w:t>
      </w:r>
      <w:r w:rsidRPr="008B72D6">
        <w:rPr>
          <w:rFonts w:eastAsia="Times New Roman"/>
        </w:rPr>
        <w:t xml:space="preserve"> </w:t>
      </w:r>
      <w:r w:rsidRPr="008B72D6">
        <w:t>обеспечения</w:t>
      </w:r>
      <w:r w:rsidRPr="008B72D6">
        <w:rPr>
          <w:rFonts w:eastAsia="Times New Roman"/>
        </w:rPr>
        <w:t xml:space="preserve"> </w:t>
      </w:r>
      <w:r w:rsidRPr="008B72D6">
        <w:t>такой</w:t>
      </w:r>
      <w:r w:rsidRPr="008B72D6">
        <w:rPr>
          <w:rFonts w:eastAsia="Times New Roman"/>
        </w:rPr>
        <w:t xml:space="preserve"> </w:t>
      </w:r>
      <w:r w:rsidRPr="008B72D6">
        <w:t>заявки.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4.1.13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листы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должны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быть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прошиты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пронумерованы.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должна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опись</w:t>
      </w:r>
      <w:r w:rsidR="0045588B" w:rsidRPr="008B72D6">
        <w:rPr>
          <w:rFonts w:eastAsia="Times New Roman"/>
        </w:rPr>
        <w:t xml:space="preserve"> </w:t>
      </w:r>
      <w:r w:rsidR="0045588B" w:rsidRPr="008B72D6">
        <w:t>входящих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их</w:t>
      </w:r>
      <w:r w:rsidR="0045588B" w:rsidRPr="008B72D6">
        <w:rPr>
          <w:rFonts w:eastAsia="Times New Roman"/>
        </w:rPr>
        <w:t xml:space="preserve"> </w:t>
      </w:r>
      <w:r w:rsidR="0045588B" w:rsidRPr="008B72D6">
        <w:lastRenderedPageBreak/>
        <w:t>состав</w:t>
      </w:r>
      <w:r w:rsidR="0045588B" w:rsidRPr="008B72D6">
        <w:rPr>
          <w:rFonts w:eastAsia="Times New Roman"/>
        </w:rPr>
        <w:t xml:space="preserve"> </w:t>
      </w:r>
      <w:r w:rsidR="002A27CF">
        <w:t>документов.</w:t>
      </w:r>
      <w:r w:rsidR="00B55266">
        <w:rPr>
          <w:rFonts w:eastAsia="Times New Roman"/>
        </w:rPr>
        <w:t xml:space="preserve"> </w:t>
      </w:r>
      <w:r w:rsidR="002A27CF">
        <w:rPr>
          <w:rFonts w:eastAsia="Times New Roman"/>
        </w:rPr>
        <w:t xml:space="preserve">Всё должно </w:t>
      </w:r>
      <w:r w:rsidR="0045588B" w:rsidRPr="008B72D6">
        <w:t>быть</w:t>
      </w:r>
      <w:r w:rsidR="0045588B" w:rsidRPr="008B72D6">
        <w:rPr>
          <w:rFonts w:eastAsia="Times New Roman"/>
        </w:rPr>
        <w:t xml:space="preserve"> </w:t>
      </w:r>
      <w:r w:rsidR="002A27CF">
        <w:t>скреплено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печатью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лиц)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2A27CF">
        <w:t>подписано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письменной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форме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запечатанном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конверте.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этом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указывается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наименование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(лота),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данная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заявка.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указывать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таком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конверте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свое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фирменное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наименование,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почтовый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адрес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фамилию,</w:t>
      </w:r>
      <w:r w:rsidR="0045588B" w:rsidRPr="008B72D6">
        <w:rPr>
          <w:rFonts w:eastAsia="Times New Roman"/>
        </w:rPr>
        <w:t xml:space="preserve"> </w:t>
      </w:r>
      <w:r w:rsidR="0045588B" w:rsidRPr="008B72D6">
        <w:t>имя,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отчество,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месте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жительства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физического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4.1.15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подать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одну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каждого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предмета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(лота).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4.1.16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прекращается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после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4.1.17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подавший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изменить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отозвать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любое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время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4.1.18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>
        <w:t>случае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окончании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одна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несостоявшимся.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B5526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более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состоявшимся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лотов,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конкурсе.</w:t>
      </w:r>
    </w:p>
    <w:p w:rsidR="0045588B" w:rsidRPr="008B72D6" w:rsidRDefault="0017481A" w:rsidP="0045588B">
      <w:pPr>
        <w:tabs>
          <w:tab w:val="left" w:pos="540"/>
          <w:tab w:val="left" w:pos="900"/>
        </w:tabs>
        <w:ind w:firstLine="737"/>
        <w:jc w:val="both"/>
      </w:pPr>
      <w:r>
        <w:t>4.1.19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>
        <w:t>случае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окончании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одна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конверт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указанной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заявкой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вскрывается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указанная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рассматривается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порядке,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установленном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Положением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закупке.</w:t>
      </w:r>
      <w:r w:rsidR="0045588B" w:rsidRPr="008B72D6">
        <w:rPr>
          <w:rFonts w:eastAsia="Times New Roman"/>
        </w:rPr>
        <w:t xml:space="preserve"> 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B55266">
        <w:t xml:space="preserve">случае 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указанная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соответствует</w:t>
      </w:r>
      <w:r w:rsidR="0045588B" w:rsidRPr="008B72D6">
        <w:rPr>
          <w:rFonts w:eastAsia="Times New Roman"/>
        </w:rPr>
        <w:t xml:space="preserve">   </w:t>
      </w:r>
      <w:r w:rsidR="0045588B" w:rsidRPr="008B72D6">
        <w:t>требованиям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условиям,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предусмотренным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документацией,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рабочих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рассмотрения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передает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подавшему</w:t>
      </w:r>
      <w:r w:rsidR="0045588B" w:rsidRPr="008B72D6">
        <w:rPr>
          <w:rFonts w:eastAsia="Times New Roman"/>
        </w:rPr>
        <w:t xml:space="preserve"> </w:t>
      </w:r>
      <w:r w:rsidR="0045588B" w:rsidRPr="008B72D6">
        <w:t>единственную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проект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который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составляется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включения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предложенных</w:t>
      </w:r>
      <w:r w:rsidR="0045588B" w:rsidRPr="008B72D6">
        <w:rPr>
          <w:rFonts w:eastAsia="Times New Roman"/>
        </w:rPr>
        <w:t xml:space="preserve">   </w:t>
      </w:r>
      <w:r w:rsidR="0045588B" w:rsidRPr="008B72D6">
        <w:t>таким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проект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прилагаемого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документации.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этом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подавшим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условиях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цене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документацией,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цена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может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превышать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начальную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(максимальную)</w:t>
      </w:r>
      <w:r w:rsidR="0045588B" w:rsidRPr="008B72D6">
        <w:rPr>
          <w:rFonts w:eastAsia="Times New Roman"/>
        </w:rPr>
        <w:t xml:space="preserve"> </w:t>
      </w:r>
      <w:r w:rsidR="0045588B" w:rsidRPr="008B72D6">
        <w:t>цену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(цену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лота),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этом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отказаться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договора.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both"/>
      </w:pPr>
      <w:r w:rsidRPr="008B72D6">
        <w:rPr>
          <w:rFonts w:eastAsia="Arial"/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вскрытия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конвертов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и</w:t>
      </w:r>
      <w:r w:rsidRPr="008B72D6">
        <w:rPr>
          <w:rFonts w:eastAsia="Times New Roman"/>
          <w:b/>
          <w:bCs/>
        </w:rPr>
        <w:t xml:space="preserve"> допуска участников к участию в конкурсе.</w:t>
      </w:r>
    </w:p>
    <w:p w:rsidR="0045588B" w:rsidRPr="008B72D6" w:rsidRDefault="0060047D" w:rsidP="0045588B">
      <w:pPr>
        <w:autoSpaceDE w:val="0"/>
        <w:ind w:firstLine="737"/>
        <w:jc w:val="both"/>
      </w:pPr>
      <w:r>
        <w:t>4.1.20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Вскрытие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осуществляется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комиссией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публично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день,</w:t>
      </w:r>
      <w:r w:rsidR="0045588B" w:rsidRPr="008B72D6">
        <w:rPr>
          <w:rFonts w:eastAsia="Times New Roman"/>
        </w:rPr>
        <w:t xml:space="preserve"> </w:t>
      </w:r>
      <w:r w:rsidR="0045588B" w:rsidRPr="008B72D6">
        <w:t>во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время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месте,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документации.</w:t>
      </w:r>
      <w:proofErr w:type="gramEnd"/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4.1.21</w:t>
      </w:r>
      <w:r w:rsidR="0045588B" w:rsidRPr="008B72D6">
        <w:t>.</w:t>
      </w:r>
      <w:r w:rsidR="0045588B" w:rsidRPr="008B72D6">
        <w:rPr>
          <w:rFonts w:eastAsia="Times New Roman"/>
        </w:rPr>
        <w:t xml:space="preserve">  </w:t>
      </w:r>
      <w:r w:rsidR="00773362">
        <w:t>К</w:t>
      </w:r>
      <w:r w:rsidR="0045588B" w:rsidRPr="008B72D6">
        <w:t>омиссией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вскрываются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поступили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</w:t>
      </w:r>
      <w:r w:rsidR="0045588B" w:rsidRPr="008B72D6">
        <w:rPr>
          <w:rFonts w:eastAsia="Times New Roman"/>
        </w:rPr>
        <w:t xml:space="preserve"> </w:t>
      </w:r>
      <w:r w:rsidR="0045588B" w:rsidRPr="008B72D6">
        <w:t>окончания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факта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двух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более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же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что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отозваны,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данного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рассматриваются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возвращаются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такому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участнику.</w:t>
      </w:r>
      <w:proofErr w:type="gramEnd"/>
    </w:p>
    <w:p w:rsidR="0045588B" w:rsidRPr="008B72D6" w:rsidRDefault="0060047D" w:rsidP="0060047D">
      <w:pPr>
        <w:tabs>
          <w:tab w:val="left" w:pos="540"/>
          <w:tab w:val="left" w:pos="900"/>
        </w:tabs>
        <w:jc w:val="both"/>
        <w:rPr>
          <w:rFonts w:eastAsia="Arial"/>
        </w:rPr>
      </w:pPr>
      <w:r>
        <w:rPr>
          <w:rFonts w:eastAsia="Times New Roman"/>
        </w:rPr>
        <w:t xml:space="preserve">            4.1.22.</w:t>
      </w:r>
      <w:r w:rsidR="0045588B" w:rsidRPr="008B72D6">
        <w:rPr>
          <w:rFonts w:eastAsia="Times New Roman"/>
        </w:rPr>
        <w:t>С</w:t>
      </w:r>
      <w:r w:rsidR="0045588B" w:rsidRPr="008B72D6">
        <w:t>ведени</w:t>
      </w:r>
      <w:r w:rsidR="0045588B" w:rsidRPr="008B72D6">
        <w:rPr>
          <w:rFonts w:eastAsia="Times New Roman"/>
        </w:rPr>
        <w:t xml:space="preserve">я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каждом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</w:t>
      </w:r>
      <w:r w:rsidR="0045588B" w:rsidRPr="008B72D6">
        <w:rPr>
          <w:rFonts w:eastAsia="Times New Roman"/>
        </w:rPr>
        <w:t>а</w:t>
      </w:r>
      <w:r w:rsidR="0045588B" w:rsidRPr="008B72D6">
        <w:t>ст</w:t>
      </w:r>
      <w:r w:rsidR="0045588B" w:rsidRPr="008B72D6">
        <w:rPr>
          <w:rFonts w:eastAsia="Times New Roman"/>
        </w:rPr>
        <w:t>н</w:t>
      </w:r>
      <w:r w:rsidR="0045588B" w:rsidRPr="008B72D6">
        <w:t>ике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</w:t>
      </w:r>
      <w:r w:rsidR="0045588B" w:rsidRPr="008B72D6">
        <w:rPr>
          <w:rFonts w:eastAsia="Times New Roman"/>
        </w:rPr>
        <w:t xml:space="preserve">, </w:t>
      </w:r>
      <w:r w:rsidR="0045588B" w:rsidRPr="008B72D6">
        <w:t>конв</w:t>
      </w:r>
      <w:r w:rsidR="0045588B" w:rsidRPr="008B72D6">
        <w:rPr>
          <w:rFonts w:eastAsia="Times New Roman"/>
        </w:rPr>
        <w:t>е</w:t>
      </w:r>
      <w:r w:rsidR="0045588B" w:rsidRPr="008B72D6">
        <w:t>рт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</w:t>
      </w:r>
      <w:r w:rsidR="0045588B" w:rsidRPr="008B72D6">
        <w:rPr>
          <w:rFonts w:eastAsia="Times New Roman"/>
        </w:rPr>
        <w:t>в</w:t>
      </w:r>
      <w:r w:rsidR="0045588B" w:rsidRPr="008B72D6">
        <w:t>к</w:t>
      </w:r>
      <w:r w:rsidR="0045588B" w:rsidRPr="008B72D6">
        <w:rPr>
          <w:rFonts w:eastAsia="Times New Roman"/>
        </w:rPr>
        <w:t>о</w:t>
      </w:r>
      <w:r w:rsidR="0045588B" w:rsidRPr="008B72D6">
        <w:t>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уч</w:t>
      </w:r>
      <w:r w:rsidR="0045588B" w:rsidRPr="008B72D6">
        <w:rPr>
          <w:rFonts w:eastAsia="Times New Roman"/>
        </w:rPr>
        <w:t>а</w:t>
      </w:r>
      <w:r w:rsidR="0045588B" w:rsidRPr="008B72D6">
        <w:t>стие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>о</w:t>
      </w:r>
      <w:r w:rsidR="0045588B" w:rsidRPr="008B72D6">
        <w:t>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</w:t>
      </w:r>
      <w:r w:rsidR="0045588B" w:rsidRPr="008B72D6">
        <w:rPr>
          <w:rFonts w:eastAsia="Times New Roman"/>
        </w:rPr>
        <w:t>г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вскрыва</w:t>
      </w:r>
      <w:r w:rsidR="0045588B" w:rsidRPr="008B72D6">
        <w:rPr>
          <w:rFonts w:eastAsia="Times New Roman"/>
        </w:rPr>
        <w:t>е</w:t>
      </w:r>
      <w:r w:rsidR="0045588B" w:rsidRPr="008B72D6">
        <w:t>тся,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</w:t>
      </w:r>
      <w:r w:rsidR="0045588B" w:rsidRPr="008B72D6">
        <w:rPr>
          <w:rFonts w:eastAsia="Times New Roman"/>
        </w:rPr>
        <w:t>л</w:t>
      </w:r>
      <w:r w:rsidR="0045588B" w:rsidRPr="008B72D6">
        <w:t>ов</w:t>
      </w:r>
      <w:r w:rsidR="0045588B" w:rsidRPr="008B72D6">
        <w:rPr>
          <w:rFonts w:eastAsia="Times New Roman"/>
        </w:rPr>
        <w:t>и</w:t>
      </w:r>
      <w:r w:rsidR="0045588B" w:rsidRPr="008B72D6">
        <w:t>я</w:t>
      </w:r>
      <w:r w:rsidR="0045588B" w:rsidRPr="008B72D6">
        <w:rPr>
          <w:rFonts w:eastAsia="Times New Roman"/>
        </w:rPr>
        <w:t xml:space="preserve"> </w:t>
      </w:r>
      <w:r w:rsidR="0045588B" w:rsidRPr="008B72D6">
        <w:t>исполне</w:t>
      </w:r>
      <w:r w:rsidR="0045588B" w:rsidRPr="008B72D6">
        <w:rPr>
          <w:rFonts w:eastAsia="Times New Roman"/>
        </w:rPr>
        <w:t>н</w:t>
      </w:r>
      <w:r w:rsidR="0045588B" w:rsidRPr="008B72D6">
        <w:t>ия</w:t>
      </w:r>
      <w:r w:rsidR="0045588B" w:rsidRPr="008B72D6">
        <w:rPr>
          <w:rFonts w:eastAsia="Times New Roman"/>
        </w:rPr>
        <w:t xml:space="preserve"> д</w:t>
      </w:r>
      <w:r w:rsidR="0045588B" w:rsidRPr="008B72D6">
        <w:t>огово</w:t>
      </w:r>
      <w:r w:rsidR="0045588B" w:rsidRPr="008B72D6">
        <w:rPr>
          <w:rFonts w:eastAsia="Times New Roman"/>
        </w:rPr>
        <w:t>р</w:t>
      </w:r>
      <w:r w:rsidR="0045588B" w:rsidRPr="008B72D6">
        <w:t>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явл</w:t>
      </w:r>
      <w:r w:rsidR="0045588B">
        <w:t>яющиеся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критериями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оценки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объявляются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вскрытии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заносятся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 допуска участников к участию в конкурсе</w:t>
      </w:r>
      <w:r w:rsidR="00773362">
        <w:rPr>
          <w:rFonts w:eastAsia="Arial"/>
        </w:rPr>
        <w:t>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rPr>
          <w:rFonts w:eastAsia="Arial"/>
        </w:rPr>
        <w:t>4.1.23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</w:t>
      </w:r>
      <w:r w:rsidR="00773362">
        <w:rPr>
          <w:rFonts w:eastAsia="Arial"/>
        </w:rPr>
        <w:t>К</w:t>
      </w:r>
      <w:r w:rsidR="0045588B" w:rsidRPr="008B72D6">
        <w:rPr>
          <w:rFonts w:eastAsia="Arial"/>
        </w:rPr>
        <w:t>омиссия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рассматривает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заявки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соответствие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lastRenderedPageBreak/>
        <w:t>требованиям,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установленным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документацией,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осуществляет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проверку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соответствия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участников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процедуры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требованиям,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установленным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настоящим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Положением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документацией.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Arial"/>
        </w:rPr>
      </w:pPr>
      <w:r>
        <w:rPr>
          <w:rFonts w:eastAsia="Arial"/>
        </w:rPr>
        <w:t>4.1.24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основании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результатов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рассмотрения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комиссией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принимается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решение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допуске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участию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признании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подавшего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заявку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отказе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допуске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закупки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участию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порядке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основаниям,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предусмотренным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документации.</w:t>
      </w:r>
      <w:proofErr w:type="gramEnd"/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4.1.25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773362">
        <w:t>случае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основании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результатов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рассмотрения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допуске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подавших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допуске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признании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только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подавшего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конкурс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признается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несостоявшимся.</w:t>
      </w:r>
      <w:proofErr w:type="gramEnd"/>
      <w:r w:rsidR="0045588B" w:rsidRPr="008B72D6">
        <w:rPr>
          <w:rFonts w:eastAsia="Times New Roman"/>
        </w:rPr>
        <w:t xml:space="preserve">  </w:t>
      </w:r>
      <w:proofErr w:type="gramStart"/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случае,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документацией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предусмотрено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два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более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лота,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признается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состоявшимся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лота,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отказе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допуске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к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котором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принято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относительно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всех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подавших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этого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допуске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относительно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только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</w:t>
      </w:r>
      <w:proofErr w:type="gramEnd"/>
      <w:r w:rsidR="0045588B" w:rsidRPr="008B72D6">
        <w:rPr>
          <w:rFonts w:eastAsia="Times New Roman"/>
        </w:rPr>
        <w:t xml:space="preserve">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подавшего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отношении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этого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лота.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rPr>
          <w:rFonts w:eastAsia="Times New Roman"/>
        </w:rPr>
        <w:t>4.1.26</w:t>
      </w:r>
      <w:r w:rsidR="0045588B" w:rsidRPr="008B72D6">
        <w:rPr>
          <w:rFonts w:eastAsia="Times New Roman"/>
        </w:rPr>
        <w:t xml:space="preserve">.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 </w:t>
      </w:r>
      <w:r w:rsidR="00773362">
        <w:rPr>
          <w:rFonts w:eastAsia="Arial"/>
        </w:rPr>
        <w:t>случае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если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конкурс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признан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несостоявшимся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только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один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закупки,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подавший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заявку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конкурсе,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признан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конкурса,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заказчик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передает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такому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участнику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конкурса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проект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договора,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который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составляется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путем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включения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условий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исполнения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предложенных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таким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участником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заявке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конкурсе,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прилагаемый</w:t>
      </w:r>
      <w:r w:rsidR="0045588B" w:rsidRPr="008B72D6">
        <w:rPr>
          <w:rFonts w:eastAsia="Times New Roman"/>
        </w:rPr>
        <w:t xml:space="preserve">   </w:t>
      </w:r>
      <w:r w:rsidR="0045588B" w:rsidRPr="008B72D6">
        <w:rPr>
          <w:rFonts w:eastAsia="Arial"/>
        </w:rPr>
        <w:t>к</w:t>
      </w:r>
      <w:r w:rsidR="0045588B" w:rsidRPr="008B72D6">
        <w:rPr>
          <w:rFonts w:eastAsia="Times New Roman"/>
        </w:rPr>
        <w:t xml:space="preserve">   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документации.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этом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заключается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подавшим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указанную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заявку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условиях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цене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которые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предусмотрены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заявкой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документацией,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цена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может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превышать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начальную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(максимальную)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цену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(цену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лота),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указанную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конкурса.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этом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участник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закупки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не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вправе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отказаться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от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rPr>
          <w:rFonts w:eastAsia="Arial"/>
        </w:rPr>
        <w:t>договора.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4.1.27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допуска участников к участию в конкурсе  </w:t>
      </w:r>
      <w:r w:rsidR="0045588B" w:rsidRPr="008B72D6">
        <w:t>ведется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комиссией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подписывается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всеми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присутствующими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членами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комиссии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представителем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proofErr w:type="gramStart"/>
      <w:r w:rsidR="0045588B" w:rsidRPr="008B72D6">
        <w:t>а</w:t>
      </w:r>
      <w:r w:rsidR="00773362">
        <w:t>(</w:t>
      </w:r>
      <w:proofErr w:type="gramEnd"/>
      <w:r w:rsidR="00773362">
        <w:t>если таковой присутствует)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непосредственно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после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вскрытия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конкурсе.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</w:t>
      </w:r>
      <w:r w:rsidR="0045588B">
        <w:t>заказчиком в единой информационной системе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подписания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протокола.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rPr>
          <w:rFonts w:eastAsia="Arial"/>
        </w:rPr>
        <w:t>4.1.28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Полученные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после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подачи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вскрываются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(в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почтовый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адрес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юридического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</w:t>
      </w:r>
      <w:r w:rsidR="0045588B" w:rsidRPr="008B72D6">
        <w:rPr>
          <w:rFonts w:eastAsia="Times New Roman"/>
        </w:rPr>
        <w:t xml:space="preserve">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месте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жительства</w:t>
      </w:r>
      <w:r w:rsidR="0045588B" w:rsidRPr="008B72D6">
        <w:rPr>
          <w:rFonts w:eastAsia="Times New Roman"/>
        </w:rPr>
        <w:t xml:space="preserve"> </w:t>
      </w:r>
      <w:r w:rsidR="0045588B" w:rsidRPr="008B72D6">
        <w:t>(для</w:t>
      </w:r>
      <w:r w:rsidR="0045588B" w:rsidRPr="008B72D6">
        <w:rPr>
          <w:rFonts w:eastAsia="Times New Roman"/>
        </w:rPr>
        <w:t xml:space="preserve"> </w:t>
      </w:r>
      <w:r w:rsidR="0045588B" w:rsidRPr="008B72D6">
        <w:t>физического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лица)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закупки)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конверты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возвращаются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закупки.</w:t>
      </w:r>
    </w:p>
    <w:p w:rsidR="0045588B" w:rsidRPr="008B72D6" w:rsidRDefault="0045588B" w:rsidP="009E0A02">
      <w:pPr>
        <w:tabs>
          <w:tab w:val="left" w:pos="540"/>
          <w:tab w:val="left" w:pos="900"/>
        </w:tabs>
        <w:ind w:firstLine="737"/>
        <w:jc w:val="both"/>
        <w:rPr>
          <w:b/>
          <w:bCs/>
        </w:rPr>
      </w:pPr>
      <w:r w:rsidRPr="008B72D6">
        <w:rPr>
          <w:rFonts w:eastAsia="Arial"/>
          <w:b/>
          <w:bCs/>
        </w:rPr>
        <w:t>Сопоставление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и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оценка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конкурсных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заявок и подведение итогов конкурса.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4.1.29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Конкурсная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комиссия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осуществляет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оценку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сопоставление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поданных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участниками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процедуры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признанными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конкурса.</w:t>
      </w:r>
      <w:r w:rsidR="0045588B" w:rsidRPr="008B72D6">
        <w:rPr>
          <w:rFonts w:eastAsia="Times New Roman"/>
        </w:rPr>
        <w:t xml:space="preserve"> </w:t>
      </w:r>
      <w:r w:rsidR="0045588B" w:rsidRPr="008B72D6">
        <w:t>Оценка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сопоставление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осуществляются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комиссией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целях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выявления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лучших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критериями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порядке,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установлены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документацией.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4.1.30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основании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результатов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оценки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сопоставления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комиссией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каждой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773362">
        <w:t>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относительно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других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мере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уменьшения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степени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выгодности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содержащихся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них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</w:t>
      </w:r>
      <w:r w:rsidR="0045588B" w:rsidRPr="008B72D6">
        <w:lastRenderedPageBreak/>
        <w:t>исполнения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</w:t>
      </w:r>
      <w:proofErr w:type="gramStart"/>
      <w:r w:rsidR="0045588B" w:rsidRPr="008B72D6">
        <w:rPr>
          <w:rFonts w:eastAsia="Times New Roman"/>
        </w:rPr>
        <w:t xml:space="preserve"> </w:t>
      </w:r>
      <w:r w:rsidR="00773362">
        <w:rPr>
          <w:rFonts w:eastAsia="Times New Roman"/>
        </w:rPr>
        <w:t>,</w:t>
      </w:r>
      <w:proofErr w:type="gramEnd"/>
      <w:r w:rsidR="0045588B" w:rsidRPr="008B72D6">
        <w:rPr>
          <w:rFonts w:eastAsia="Times New Roman"/>
        </w:rPr>
        <w:t xml:space="preserve">  </w:t>
      </w:r>
      <w:r w:rsidR="0045588B" w:rsidRPr="008B72D6">
        <w:t>присваивается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порядковый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номер.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которой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содержатся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лучшие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условия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присваивается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первый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номер.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773362">
        <w:t>случае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нескольких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содержатся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одинаковые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условия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меньший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порядковый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присваивается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которая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поступила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других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содержащих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rPr>
          <w:rFonts w:eastAsia="Times New Roman"/>
        </w:rPr>
        <w:t>4.1.31</w:t>
      </w:r>
      <w:r w:rsidR="0045588B" w:rsidRPr="008B72D6">
        <w:rPr>
          <w:rFonts w:eastAsia="Times New Roman"/>
        </w:rPr>
        <w:t xml:space="preserve">. </w:t>
      </w:r>
      <w:r w:rsidR="0045588B" w:rsidRPr="008B72D6">
        <w:t>Победителем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признается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участник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который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предложил</w:t>
      </w:r>
      <w:r w:rsidR="0045588B" w:rsidRPr="008B72D6">
        <w:rPr>
          <w:rFonts w:eastAsia="Times New Roman"/>
        </w:rPr>
        <w:t xml:space="preserve">  </w:t>
      </w:r>
      <w:r w:rsidR="0045588B" w:rsidRPr="008B72D6">
        <w:t>лучшие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условия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proofErr w:type="gramStart"/>
      <w:r w:rsidR="0045588B" w:rsidRPr="008B72D6">
        <w:t>участие</w:t>
      </w:r>
      <w:proofErr w:type="gramEnd"/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присвоен</w:t>
      </w:r>
      <w:r w:rsidR="0045588B" w:rsidRPr="008B72D6">
        <w:rPr>
          <w:rFonts w:eastAsia="Times New Roman"/>
        </w:rPr>
        <w:t xml:space="preserve"> </w:t>
      </w:r>
      <w:r w:rsidR="0045588B" w:rsidRPr="008B72D6">
        <w:t>первый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4.1.32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Конкурсная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комиссия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ведет</w:t>
      </w:r>
      <w:r w:rsidR="0045588B" w:rsidRPr="008B72D6">
        <w:rPr>
          <w:rFonts w:eastAsia="Times New Roman"/>
        </w:rPr>
        <w:t xml:space="preserve">   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о результатах конкурса</w:t>
      </w:r>
      <w:r w:rsidR="0045588B" w:rsidRPr="008B72D6">
        <w:t>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который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включаются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сведения: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котором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должны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содержаться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сведения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участниках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принятом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основании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результатов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оценки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сопоставления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заявок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решении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присвоении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заявкам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порядковых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номеров,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условиях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указанных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победителя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которого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присвоен</w:t>
      </w:r>
      <w:r w:rsidR="0045588B" w:rsidRPr="008B72D6">
        <w:rPr>
          <w:rFonts w:eastAsia="Times New Roman"/>
        </w:rPr>
        <w:t xml:space="preserve"> </w:t>
      </w:r>
      <w:r w:rsidR="0045588B" w:rsidRPr="008B72D6">
        <w:t>второй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4.1.33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составляется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двух</w:t>
      </w:r>
      <w:r w:rsidR="0045588B" w:rsidRPr="008B72D6">
        <w:rPr>
          <w:rFonts w:eastAsia="Times New Roman"/>
        </w:rPr>
        <w:t xml:space="preserve"> </w:t>
      </w:r>
      <w:r w:rsidR="0045588B" w:rsidRPr="008B72D6">
        <w:t>экземплярах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подписывается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всеми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присутствующими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членами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комиссии,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представителем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официальном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сайте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одного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подписания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протокола.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4.1.34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передает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победителю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один</w:t>
      </w:r>
      <w:r w:rsidR="0045588B" w:rsidRPr="008B72D6">
        <w:rPr>
          <w:rFonts w:eastAsia="Times New Roman"/>
        </w:rPr>
        <w:t xml:space="preserve">  </w:t>
      </w:r>
      <w:r w:rsidR="0045588B" w:rsidRPr="008B72D6">
        <w:t>экземпляр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протокола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проект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который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составляется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включения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предложенных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победителем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прилагаемый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документации.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Победитель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отказаться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4.1.35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Протоколы,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составленные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ходе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открытого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открытом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конкурсная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изменения,</w:t>
      </w:r>
      <w:r w:rsidR="0045588B" w:rsidRPr="008B72D6">
        <w:rPr>
          <w:rFonts w:eastAsia="Times New Roman"/>
        </w:rPr>
        <w:t xml:space="preserve"> </w:t>
      </w:r>
      <w:r w:rsidR="0045588B" w:rsidRPr="008B72D6">
        <w:t>внесенные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конкурсную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документацию,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разъяснения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хранятся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менее</w:t>
      </w:r>
      <w:r w:rsidR="0045588B" w:rsidRPr="008B72D6">
        <w:rPr>
          <w:rFonts w:eastAsia="Times New Roman"/>
        </w:rPr>
        <w:t xml:space="preserve">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три</w:t>
      </w:r>
      <w:r w:rsidR="0045588B" w:rsidRPr="008B72D6">
        <w:rPr>
          <w:rFonts w:eastAsia="Times New Roman"/>
        </w:rPr>
        <w:t xml:space="preserve"> </w:t>
      </w:r>
      <w:r w:rsidR="0045588B" w:rsidRPr="008B72D6">
        <w:t>года</w:t>
      </w:r>
      <w:r w:rsidR="0045588B">
        <w:t>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9E0A02">
      <w:pPr>
        <w:tabs>
          <w:tab w:val="left" w:pos="540"/>
          <w:tab w:val="left" w:pos="900"/>
        </w:tabs>
        <w:rPr>
          <w:b/>
          <w:bCs/>
        </w:rPr>
      </w:pPr>
      <w:r w:rsidRPr="008B72D6">
        <w:rPr>
          <w:rFonts w:eastAsia="Arial"/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заключения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и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исполнения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договора</w:t>
      </w:r>
    </w:p>
    <w:p w:rsidR="0045588B" w:rsidRPr="008B72D6" w:rsidRDefault="0060047D" w:rsidP="0045588B">
      <w:pPr>
        <w:ind w:firstLine="737"/>
        <w:jc w:val="both"/>
      </w:pPr>
      <w:r>
        <w:t>4.1.36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предлагает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победителю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условиях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проведении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цене,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предложенной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победителем,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направляет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победителю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проект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договора.</w:t>
      </w:r>
    </w:p>
    <w:p w:rsidR="0045588B" w:rsidRPr="008B72D6" w:rsidRDefault="0060047D" w:rsidP="0045588B">
      <w:pPr>
        <w:ind w:firstLine="737"/>
        <w:jc w:val="both"/>
        <w:rPr>
          <w:rFonts w:eastAsia="Times New Roman"/>
        </w:rPr>
      </w:pPr>
      <w:r>
        <w:t>4.1.37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D3451C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победитель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конкурса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срок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направит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Заказчику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подписанный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договор,</w:t>
      </w:r>
      <w:r w:rsidR="0045588B" w:rsidRPr="008B72D6">
        <w:rPr>
          <w:rFonts w:eastAsia="Times New Roman"/>
        </w:rPr>
        <w:t xml:space="preserve"> </w:t>
      </w:r>
      <w:r w:rsidR="0045588B" w:rsidRPr="008B72D6">
        <w:t>либо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предоставит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разногласий,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победитель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считается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уклонившимся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ind w:firstLine="737"/>
        <w:jc w:val="both"/>
        <w:rPr>
          <w:rFonts w:eastAsia="Times New Roman"/>
        </w:rPr>
      </w:pPr>
      <w:r>
        <w:t>4.1.38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победитель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признан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уклонившимся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чья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получила</w:t>
      </w:r>
      <w:r w:rsidR="0045588B" w:rsidRPr="008B72D6">
        <w:rPr>
          <w:rFonts w:eastAsia="Times New Roman"/>
        </w:rPr>
        <w:t xml:space="preserve"> </w:t>
      </w:r>
      <w:r w:rsidR="0045588B" w:rsidRPr="008B72D6">
        <w:t>второй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порядковый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autoSpaceDE w:val="0"/>
        <w:ind w:firstLine="737"/>
        <w:jc w:val="both"/>
      </w:pPr>
      <w:r>
        <w:rPr>
          <w:rFonts w:eastAsia="Arial"/>
        </w:rPr>
        <w:t>4.1.39</w:t>
      </w:r>
      <w:r w:rsidR="0045588B" w:rsidRPr="008B72D6">
        <w:rPr>
          <w:rFonts w:eastAsia="Arial"/>
        </w:rPr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уклонения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участие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конкурсе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которого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присвоен</w:t>
      </w:r>
      <w:r w:rsidR="0045588B" w:rsidRPr="008B72D6">
        <w:rPr>
          <w:rFonts w:eastAsia="Times New Roman"/>
        </w:rPr>
        <w:t xml:space="preserve"> </w:t>
      </w:r>
      <w:r w:rsidR="0045588B" w:rsidRPr="008B72D6">
        <w:t>второй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номер,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обратится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суд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понуждении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4.1.40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 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отказаться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от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заключения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обязанным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договор,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случаях: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несоответствия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участника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обязанного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договор,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установленным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конкурсной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документации;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предоставления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обязанным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заключить</w:t>
      </w:r>
      <w:r w:rsidR="0045588B" w:rsidRPr="008B72D6">
        <w:rPr>
          <w:rFonts w:eastAsia="Times New Roman"/>
        </w:rPr>
        <w:t xml:space="preserve">     </w:t>
      </w:r>
      <w:r w:rsidR="0045588B" w:rsidRPr="008B72D6">
        <w:t>договор,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недостоверных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сведений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заявке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конкурсе.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4.1.41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заключении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rPr>
          <w:rFonts w:eastAsia="Arial"/>
        </w:rPr>
        <w:t>выполнении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допускается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изменение</w:t>
      </w:r>
      <w:r w:rsidR="0045588B" w:rsidRPr="008B72D6">
        <w:rPr>
          <w:rFonts w:eastAsia="Times New Roman"/>
        </w:rPr>
        <w:t xml:space="preserve">  </w:t>
      </w:r>
      <w:r w:rsidR="0045588B" w:rsidRPr="008B72D6">
        <w:t>его</w:t>
      </w:r>
      <w:r w:rsidR="0045588B" w:rsidRPr="008B72D6">
        <w:rPr>
          <w:rFonts w:eastAsia="Times New Roman"/>
        </w:rPr>
        <w:t xml:space="preserve">  существенных </w:t>
      </w:r>
      <w:r w:rsidR="0045588B" w:rsidRPr="008B72D6">
        <w:t>условий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сравнению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proofErr w:type="gramStart"/>
      <w:r w:rsidR="0045588B" w:rsidRPr="008B72D6">
        <w:t>указанными</w:t>
      </w:r>
      <w:proofErr w:type="gramEnd"/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составленном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lastRenderedPageBreak/>
        <w:t>результатам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конкурса,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кроме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случаев,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настоящим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разделом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Положения.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t>4.1.42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заключении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между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Заказчиком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победителем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могут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проводиться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преддоговорные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переговоры</w:t>
      </w:r>
      <w:r w:rsidR="0045588B" w:rsidRPr="008B72D6">
        <w:rPr>
          <w:rFonts w:eastAsia="Times New Roman"/>
        </w:rPr>
        <w:t xml:space="preserve">   </w:t>
      </w:r>
      <w:r w:rsidR="0045588B" w:rsidRPr="008B72D6">
        <w:t>(в</w:t>
      </w:r>
      <w:r w:rsidR="0045588B" w:rsidRPr="008B72D6">
        <w:rPr>
          <w:rFonts w:eastAsia="Times New Roman"/>
        </w:rPr>
        <w:t xml:space="preserve">   </w:t>
      </w:r>
      <w:r w:rsidR="0045588B" w:rsidRPr="008B72D6">
        <w:t>том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числе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путем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составления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протоколов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разногласий),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направленные</w:t>
      </w:r>
      <w:r w:rsidR="0045588B" w:rsidRPr="008B72D6">
        <w:rPr>
          <w:rFonts w:eastAsia="Times New Roman"/>
        </w:rPr>
        <w:t xml:space="preserve"> </w:t>
      </w:r>
      <w:r w:rsidR="0045588B" w:rsidRPr="008B72D6">
        <w:t>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уточнение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мелких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несущественных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деталей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4.1.43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согласованию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участником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заключении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исполнении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вправе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изменить: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а)</w:t>
      </w:r>
      <w:r w:rsidRPr="008B72D6">
        <w:rPr>
          <w:rFonts w:eastAsia="Times New Roman"/>
        </w:rPr>
        <w:t xml:space="preserve"> </w:t>
      </w:r>
      <w:r w:rsidRPr="008B72D6">
        <w:t>предусмотренный</w:t>
      </w:r>
      <w:r w:rsidRPr="008B72D6">
        <w:rPr>
          <w:rFonts w:eastAsia="Times New Roman"/>
        </w:rPr>
        <w:t xml:space="preserve">   </w:t>
      </w:r>
      <w:r w:rsidRPr="008B72D6">
        <w:t>договором</w:t>
      </w:r>
      <w:r w:rsidRPr="008B72D6">
        <w:rPr>
          <w:rFonts w:eastAsia="Times New Roman"/>
        </w:rPr>
        <w:t xml:space="preserve">   </w:t>
      </w:r>
      <w:r w:rsidRPr="008B72D6">
        <w:t>объем</w:t>
      </w:r>
      <w:r w:rsidRPr="008B72D6">
        <w:rPr>
          <w:rFonts w:eastAsia="Times New Roman"/>
        </w:rPr>
        <w:t xml:space="preserve">   </w:t>
      </w:r>
      <w:r w:rsidRPr="008B72D6">
        <w:t>закупаемой</w:t>
      </w:r>
      <w:r w:rsidRPr="008B72D6">
        <w:rPr>
          <w:rFonts w:eastAsia="Times New Roman"/>
        </w:rPr>
        <w:t xml:space="preserve">   </w:t>
      </w:r>
      <w:r w:rsidRPr="008B72D6">
        <w:t>продукции.</w:t>
      </w:r>
      <w:r w:rsidRPr="008B72D6">
        <w:rPr>
          <w:rFonts w:eastAsia="Times New Roman"/>
        </w:rPr>
        <w:t xml:space="preserve">  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увеличении</w:t>
      </w:r>
      <w:r w:rsidRPr="008B72D6">
        <w:rPr>
          <w:rFonts w:eastAsia="Times New Roman"/>
        </w:rPr>
        <w:t xml:space="preserve">   </w:t>
      </w:r>
      <w:r w:rsidRPr="008B72D6">
        <w:t>объема</w:t>
      </w:r>
      <w:r w:rsidRPr="008B72D6">
        <w:rPr>
          <w:rFonts w:eastAsia="Times New Roman"/>
        </w:rPr>
        <w:t xml:space="preserve">   </w:t>
      </w:r>
      <w:r w:rsidRPr="008B72D6">
        <w:t>закупаемой</w:t>
      </w:r>
      <w:r w:rsidRPr="008B72D6">
        <w:rPr>
          <w:rFonts w:eastAsia="Times New Roman"/>
        </w:rPr>
        <w:t xml:space="preserve">   </w:t>
      </w:r>
      <w:r w:rsidRPr="008B72D6">
        <w:t>продукции</w:t>
      </w:r>
      <w:r w:rsidRPr="008B72D6">
        <w:rPr>
          <w:rFonts w:eastAsia="Times New Roman"/>
        </w:rPr>
        <w:t xml:space="preserve">   </w:t>
      </w:r>
      <w:r w:rsidRPr="008B72D6">
        <w:t>Заказчик</w:t>
      </w:r>
      <w:r w:rsidRPr="008B72D6">
        <w:rPr>
          <w:rFonts w:eastAsia="Times New Roman"/>
        </w:rPr>
        <w:t xml:space="preserve">   </w:t>
      </w:r>
      <w:r w:rsidRPr="008B72D6">
        <w:t>по</w:t>
      </w:r>
      <w:r w:rsidRPr="008B72D6">
        <w:rPr>
          <w:rFonts w:eastAsia="Times New Roman"/>
        </w:rPr>
        <w:t xml:space="preserve">   </w:t>
      </w:r>
      <w:r w:rsidRPr="008B72D6">
        <w:t>согласованию</w:t>
      </w:r>
      <w:r w:rsidRPr="008B72D6">
        <w:rPr>
          <w:rFonts w:eastAsia="Times New Roman"/>
        </w:rPr>
        <w:t xml:space="preserve">  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участником</w:t>
      </w:r>
      <w:r w:rsidRPr="008B72D6">
        <w:rPr>
          <w:rFonts w:eastAsia="Times New Roman"/>
        </w:rPr>
        <w:t xml:space="preserve">  </w:t>
      </w:r>
      <w:r w:rsidRPr="008B72D6">
        <w:t>вправе</w:t>
      </w:r>
      <w:r w:rsidRPr="008B72D6">
        <w:rPr>
          <w:rFonts w:eastAsia="Times New Roman"/>
        </w:rPr>
        <w:t xml:space="preserve">  </w:t>
      </w:r>
      <w:r w:rsidRPr="008B72D6">
        <w:t>изменить</w:t>
      </w:r>
      <w:r w:rsidRPr="008B72D6">
        <w:rPr>
          <w:rFonts w:eastAsia="Times New Roman"/>
        </w:rPr>
        <w:t xml:space="preserve">  </w:t>
      </w:r>
      <w:r w:rsidRPr="008B72D6">
        <w:t>первоначальную</w:t>
      </w:r>
      <w:r w:rsidRPr="008B72D6">
        <w:rPr>
          <w:rFonts w:eastAsia="Times New Roman"/>
        </w:rPr>
        <w:t xml:space="preserve">  </w:t>
      </w:r>
      <w:r w:rsidRPr="008B72D6">
        <w:t>цену</w:t>
      </w:r>
      <w:r w:rsidRPr="008B72D6">
        <w:rPr>
          <w:rFonts w:eastAsia="Times New Roman"/>
        </w:rPr>
        <w:t xml:space="preserve">  </w:t>
      </w:r>
      <w:r w:rsidRPr="008B72D6">
        <w:t>договора</w:t>
      </w:r>
      <w:r w:rsidRPr="008B72D6">
        <w:rPr>
          <w:rFonts w:eastAsia="Times New Roman"/>
        </w:rPr>
        <w:t xml:space="preserve">  </w:t>
      </w:r>
      <w:r w:rsidRPr="008B72D6">
        <w:t>соответственно</w:t>
      </w:r>
      <w:r w:rsidRPr="008B72D6">
        <w:rPr>
          <w:rFonts w:eastAsia="Times New Roman"/>
        </w:rPr>
        <w:t xml:space="preserve"> </w:t>
      </w:r>
      <w:r w:rsidRPr="008B72D6">
        <w:t>изменяемому</w:t>
      </w:r>
      <w:r w:rsidRPr="008B72D6">
        <w:rPr>
          <w:rFonts w:eastAsia="Times New Roman"/>
        </w:rPr>
        <w:t xml:space="preserve"> </w:t>
      </w:r>
      <w:r w:rsidRPr="008B72D6">
        <w:t>объему</w:t>
      </w:r>
      <w:r w:rsidRPr="008B72D6">
        <w:rPr>
          <w:rFonts w:eastAsia="Times New Roman"/>
        </w:rPr>
        <w:t xml:space="preserve"> </w:t>
      </w:r>
      <w:r w:rsidRPr="008B72D6">
        <w:t>продукции,</w:t>
      </w:r>
      <w:r w:rsidRPr="008B72D6">
        <w:rPr>
          <w:rFonts w:eastAsia="Times New Roman"/>
        </w:rPr>
        <w:t xml:space="preserve"> </w:t>
      </w:r>
      <w:r w:rsidRPr="008B72D6">
        <w:t>а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внесении</w:t>
      </w:r>
      <w:r w:rsidRPr="008B72D6">
        <w:rPr>
          <w:rFonts w:eastAsia="Times New Roman"/>
        </w:rPr>
        <w:t xml:space="preserve"> </w:t>
      </w:r>
      <w:r w:rsidRPr="008B72D6">
        <w:t>соответствующих</w:t>
      </w:r>
      <w:r w:rsidRPr="008B72D6">
        <w:rPr>
          <w:rFonts w:eastAsia="Times New Roman"/>
        </w:rPr>
        <w:t xml:space="preserve"> </w:t>
      </w:r>
      <w:r w:rsidRPr="008B72D6">
        <w:t>изменений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договор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связи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сокращением</w:t>
      </w:r>
      <w:r w:rsidRPr="008B72D6">
        <w:rPr>
          <w:rFonts w:eastAsia="Times New Roman"/>
        </w:rPr>
        <w:t xml:space="preserve">  </w:t>
      </w:r>
      <w:r w:rsidRPr="008B72D6">
        <w:t>объема</w:t>
      </w:r>
      <w:r w:rsidRPr="008B72D6">
        <w:rPr>
          <w:rFonts w:eastAsia="Times New Roman"/>
        </w:rPr>
        <w:t xml:space="preserve">  </w:t>
      </w:r>
      <w:r w:rsidRPr="008B72D6">
        <w:t>закупаемой</w:t>
      </w:r>
      <w:r w:rsidRPr="008B72D6">
        <w:rPr>
          <w:rFonts w:eastAsia="Times New Roman"/>
        </w:rPr>
        <w:t xml:space="preserve">  </w:t>
      </w:r>
      <w:r w:rsidRPr="008B72D6">
        <w:t>продукции</w:t>
      </w:r>
      <w:r w:rsidRPr="008B72D6">
        <w:rPr>
          <w:rFonts w:eastAsia="Times New Roman"/>
        </w:rPr>
        <w:t xml:space="preserve">  </w:t>
      </w:r>
      <w:r w:rsidRPr="008B72D6">
        <w:t>заказчик</w:t>
      </w:r>
      <w:r w:rsidRPr="008B72D6">
        <w:rPr>
          <w:rFonts w:eastAsia="Times New Roman"/>
        </w:rPr>
        <w:t xml:space="preserve">  </w:t>
      </w:r>
      <w:r w:rsidRPr="008B72D6">
        <w:t>обязан</w:t>
      </w:r>
      <w:r w:rsidRPr="008B72D6">
        <w:rPr>
          <w:rFonts w:eastAsia="Times New Roman"/>
        </w:rPr>
        <w:t xml:space="preserve"> </w:t>
      </w:r>
      <w:r w:rsidRPr="008B72D6">
        <w:t>изменить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</w:t>
      </w:r>
      <w:r w:rsidRPr="008B72D6">
        <w:t>указанным</w:t>
      </w:r>
      <w:r w:rsidRPr="008B72D6">
        <w:rPr>
          <w:rFonts w:eastAsia="Times New Roman"/>
        </w:rPr>
        <w:t xml:space="preserve"> </w:t>
      </w:r>
      <w:r w:rsidRPr="008B72D6">
        <w:t>образом;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б)</w:t>
      </w:r>
      <w:r w:rsidRPr="008B72D6">
        <w:rPr>
          <w:rFonts w:eastAsia="Times New Roman"/>
        </w:rPr>
        <w:t xml:space="preserve"> </w:t>
      </w:r>
      <w:r w:rsidRPr="008B72D6">
        <w:t>сроки</w:t>
      </w:r>
      <w:r w:rsidRPr="008B72D6">
        <w:rPr>
          <w:rFonts w:eastAsia="Times New Roman"/>
        </w:rPr>
        <w:t xml:space="preserve">    </w:t>
      </w:r>
      <w:r w:rsidRPr="008B72D6">
        <w:t>исполнения</w:t>
      </w:r>
      <w:r w:rsidRPr="008B72D6">
        <w:rPr>
          <w:rFonts w:eastAsia="Times New Roman"/>
        </w:rPr>
        <w:t xml:space="preserve">    </w:t>
      </w:r>
      <w:r w:rsidRPr="008B72D6">
        <w:t>обязательств</w:t>
      </w:r>
      <w:r w:rsidRPr="008B72D6">
        <w:rPr>
          <w:rFonts w:eastAsia="Times New Roman"/>
        </w:rPr>
        <w:t xml:space="preserve">    </w:t>
      </w:r>
      <w:r w:rsidRPr="008B72D6">
        <w:t>по</w:t>
      </w:r>
      <w:r w:rsidRPr="008B72D6">
        <w:rPr>
          <w:rFonts w:eastAsia="Times New Roman"/>
        </w:rPr>
        <w:t xml:space="preserve">    </w:t>
      </w:r>
      <w:r w:rsidRPr="008B72D6">
        <w:t>договору,</w:t>
      </w:r>
      <w:r w:rsidRPr="008B72D6">
        <w:rPr>
          <w:rFonts w:eastAsia="Times New Roman"/>
        </w:rPr>
        <w:t xml:space="preserve">    </w:t>
      </w:r>
      <w:r w:rsidRPr="008B72D6">
        <w:t>в</w:t>
      </w:r>
      <w:r w:rsidRPr="008B72D6">
        <w:rPr>
          <w:rFonts w:eastAsia="Times New Roman"/>
        </w:rPr>
        <w:t xml:space="preserve">    </w:t>
      </w:r>
      <w:r w:rsidRPr="008B72D6">
        <w:t>случае</w:t>
      </w:r>
      <w:r w:rsidRPr="008B72D6">
        <w:rPr>
          <w:rFonts w:eastAsia="Times New Roman"/>
        </w:rPr>
        <w:t xml:space="preserve">    </w:t>
      </w:r>
      <w:r w:rsidRPr="008B72D6">
        <w:t>если</w:t>
      </w:r>
      <w:r w:rsidRPr="008B72D6">
        <w:rPr>
          <w:rFonts w:eastAsia="Times New Roman"/>
        </w:rPr>
        <w:t xml:space="preserve">  </w:t>
      </w:r>
      <w:r w:rsidRPr="008B72D6">
        <w:t>необходимость</w:t>
      </w:r>
      <w:r w:rsidRPr="008B72D6">
        <w:rPr>
          <w:rFonts w:eastAsia="Times New Roman"/>
        </w:rPr>
        <w:t xml:space="preserve">   </w:t>
      </w:r>
      <w:r w:rsidRPr="008B72D6">
        <w:t>изменения</w:t>
      </w:r>
      <w:r w:rsidRPr="008B72D6">
        <w:rPr>
          <w:rFonts w:eastAsia="Times New Roman"/>
        </w:rPr>
        <w:t xml:space="preserve">   </w:t>
      </w:r>
      <w:r w:rsidRPr="008B72D6">
        <w:t>сроков</w:t>
      </w:r>
      <w:r w:rsidRPr="008B72D6">
        <w:rPr>
          <w:rFonts w:eastAsia="Times New Roman"/>
        </w:rPr>
        <w:t xml:space="preserve">   </w:t>
      </w:r>
      <w:r w:rsidRPr="008B72D6">
        <w:t>вызвана</w:t>
      </w:r>
      <w:r w:rsidRPr="008B72D6">
        <w:rPr>
          <w:rFonts w:eastAsia="Times New Roman"/>
        </w:rPr>
        <w:t xml:space="preserve">   </w:t>
      </w:r>
      <w:r w:rsidRPr="008B72D6">
        <w:t>обстоятельствами</w:t>
      </w:r>
      <w:r w:rsidRPr="008B72D6">
        <w:rPr>
          <w:rFonts w:eastAsia="Times New Roman"/>
        </w:rPr>
        <w:t xml:space="preserve">  </w:t>
      </w:r>
      <w:r w:rsidRPr="008B72D6">
        <w:t>непреодолимой</w:t>
      </w:r>
      <w:r w:rsidRPr="008B72D6">
        <w:rPr>
          <w:rFonts w:eastAsia="Times New Roman"/>
        </w:rPr>
        <w:t xml:space="preserve">  </w:t>
      </w:r>
      <w:r w:rsidRPr="008B72D6">
        <w:t>силы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просрочкой</w:t>
      </w:r>
      <w:r w:rsidRPr="008B72D6">
        <w:rPr>
          <w:rFonts w:eastAsia="Times New Roman"/>
        </w:rPr>
        <w:t xml:space="preserve"> </w:t>
      </w:r>
      <w:r w:rsidRPr="008B72D6">
        <w:t>выполнения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своих</w:t>
      </w:r>
      <w:r w:rsidRPr="008B72D6">
        <w:rPr>
          <w:rFonts w:eastAsia="Times New Roman"/>
        </w:rPr>
        <w:t xml:space="preserve"> </w:t>
      </w:r>
      <w:r w:rsidRPr="008B72D6">
        <w:t>обязательств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договору;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both"/>
      </w:pPr>
      <w:r w:rsidRPr="008B72D6">
        <w:tab/>
      </w:r>
      <w:r w:rsidRPr="008B72D6">
        <w:rPr>
          <w:rFonts w:eastAsia="Times New Roman"/>
        </w:rPr>
        <w:t xml:space="preserve">    </w:t>
      </w:r>
      <w:r w:rsidRPr="008B72D6">
        <w:t>в)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договора: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путем</w:t>
      </w:r>
      <w:r w:rsidRPr="008B72D6">
        <w:rPr>
          <w:rFonts w:eastAsia="Times New Roman"/>
        </w:rPr>
        <w:t xml:space="preserve"> </w:t>
      </w:r>
      <w:r w:rsidRPr="008B72D6">
        <w:t>ее</w:t>
      </w:r>
      <w:r w:rsidRPr="008B72D6">
        <w:rPr>
          <w:rFonts w:eastAsia="Times New Roman"/>
        </w:rPr>
        <w:t xml:space="preserve"> </w:t>
      </w:r>
      <w:r w:rsidRPr="008B72D6">
        <w:t>уменьшения</w:t>
      </w:r>
      <w:r w:rsidRPr="008B72D6">
        <w:rPr>
          <w:rFonts w:eastAsia="Times New Roman"/>
        </w:rPr>
        <w:t xml:space="preserve"> </w:t>
      </w:r>
      <w:r w:rsidRPr="008B72D6">
        <w:t>без</w:t>
      </w:r>
      <w:r w:rsidRPr="008B72D6">
        <w:rPr>
          <w:rFonts w:eastAsia="Times New Roman"/>
        </w:rPr>
        <w:t xml:space="preserve"> </w:t>
      </w:r>
      <w:r w:rsidRPr="008B72D6">
        <w:t>изменения</w:t>
      </w:r>
      <w:r w:rsidRPr="008B72D6">
        <w:rPr>
          <w:rFonts w:eastAsia="Times New Roman"/>
        </w:rPr>
        <w:t xml:space="preserve"> </w:t>
      </w:r>
      <w:r w:rsidRPr="008B72D6">
        <w:t>иных</w:t>
      </w:r>
      <w:r w:rsidRPr="008B72D6">
        <w:rPr>
          <w:rFonts w:eastAsia="Times New Roman"/>
        </w:rPr>
        <w:t xml:space="preserve"> </w:t>
      </w:r>
      <w:r w:rsidRPr="008B72D6">
        <w:t>условий</w:t>
      </w:r>
      <w:r w:rsidRPr="008B72D6">
        <w:rPr>
          <w:rFonts w:eastAsia="Times New Roman"/>
        </w:rPr>
        <w:t xml:space="preserve"> </w:t>
      </w:r>
      <w:r w:rsidRPr="008B72D6">
        <w:t>исполнения</w:t>
      </w:r>
      <w:r w:rsidRPr="008B72D6">
        <w:rPr>
          <w:rFonts w:eastAsia="Times New Roman"/>
        </w:rPr>
        <w:t xml:space="preserve"> </w:t>
      </w:r>
      <w:r w:rsidRPr="008B72D6">
        <w:t>договора,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случае</w:t>
      </w:r>
      <w:r w:rsidRPr="008B72D6">
        <w:rPr>
          <w:rFonts w:eastAsia="Times New Roman"/>
        </w:rPr>
        <w:t xml:space="preserve">  </w:t>
      </w:r>
      <w:r w:rsidRPr="008B72D6">
        <w:t>инфляционного</w:t>
      </w:r>
      <w:r w:rsidRPr="008B72D6">
        <w:rPr>
          <w:rFonts w:eastAsia="Times New Roman"/>
        </w:rPr>
        <w:t xml:space="preserve">  </w:t>
      </w:r>
      <w:r w:rsidRPr="008B72D6">
        <w:t>роста</w:t>
      </w:r>
      <w:r w:rsidRPr="008B72D6">
        <w:rPr>
          <w:rFonts w:eastAsia="Times New Roman"/>
        </w:rPr>
        <w:t xml:space="preserve">  </w:t>
      </w:r>
      <w:r w:rsidRPr="008B72D6">
        <w:t>цен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основании</w:t>
      </w:r>
      <w:r w:rsidRPr="008B72D6">
        <w:rPr>
          <w:rFonts w:eastAsia="Times New Roman"/>
        </w:rPr>
        <w:t xml:space="preserve">  </w:t>
      </w:r>
      <w:r w:rsidRPr="008B72D6">
        <w:t>показателей</w:t>
      </w:r>
      <w:r w:rsidRPr="008B72D6">
        <w:rPr>
          <w:rFonts w:eastAsia="Times New Roman"/>
        </w:rPr>
        <w:t xml:space="preserve">  </w:t>
      </w:r>
      <w:r w:rsidRPr="008B72D6">
        <w:t>прогнозного</w:t>
      </w:r>
      <w:r w:rsidRPr="008B72D6">
        <w:rPr>
          <w:rFonts w:eastAsia="Times New Roman"/>
        </w:rPr>
        <w:t xml:space="preserve"> </w:t>
      </w:r>
      <w:r w:rsidRPr="008B72D6">
        <w:t>индекса</w:t>
      </w:r>
      <w:r w:rsidRPr="008B72D6">
        <w:rPr>
          <w:rFonts w:eastAsia="Times New Roman"/>
        </w:rPr>
        <w:t xml:space="preserve"> </w:t>
      </w:r>
      <w:r w:rsidRPr="008B72D6">
        <w:t>дефлятора,</w:t>
      </w:r>
      <w:r w:rsidRPr="008B72D6">
        <w:rPr>
          <w:rFonts w:eastAsia="Times New Roman"/>
        </w:rPr>
        <w:t xml:space="preserve"> </w:t>
      </w:r>
      <w:r w:rsidRPr="008B72D6">
        <w:t>публикуемого</w:t>
      </w:r>
      <w:r w:rsidRPr="008B72D6">
        <w:rPr>
          <w:rFonts w:eastAsia="Times New Roman"/>
        </w:rPr>
        <w:t xml:space="preserve"> </w:t>
      </w:r>
      <w:r w:rsidRPr="008B72D6">
        <w:t>Министерством</w:t>
      </w:r>
      <w:r w:rsidRPr="008B72D6">
        <w:rPr>
          <w:rFonts w:eastAsia="Times New Roman"/>
        </w:rPr>
        <w:t xml:space="preserve"> </w:t>
      </w:r>
      <w:r w:rsidRPr="008B72D6">
        <w:t>экономического</w:t>
      </w:r>
      <w:r w:rsidRPr="008B72D6">
        <w:rPr>
          <w:rFonts w:eastAsia="Times New Roman"/>
        </w:rPr>
        <w:t xml:space="preserve"> </w:t>
      </w:r>
      <w:r w:rsidRPr="008B72D6">
        <w:t>развития</w:t>
      </w:r>
      <w:r w:rsidRPr="008B72D6">
        <w:rPr>
          <w:rFonts w:eastAsia="Times New Roman"/>
        </w:rPr>
        <w:t xml:space="preserve"> </w:t>
      </w:r>
      <w:r w:rsidRPr="008B72D6">
        <w:t>Российской</w:t>
      </w:r>
      <w:r w:rsidRPr="008B72D6">
        <w:rPr>
          <w:rFonts w:eastAsia="Times New Roman"/>
        </w:rPr>
        <w:t xml:space="preserve">       </w:t>
      </w:r>
      <w:r w:rsidRPr="008B72D6">
        <w:t>Федерации</w:t>
      </w:r>
      <w:r w:rsidRPr="008B72D6">
        <w:rPr>
          <w:rFonts w:eastAsia="Times New Roman"/>
        </w:rPr>
        <w:t xml:space="preserve">  </w:t>
      </w:r>
      <w:r w:rsidRPr="008B72D6">
        <w:t>либо</w:t>
      </w:r>
      <w:r w:rsidRPr="008B72D6">
        <w:rPr>
          <w:rFonts w:eastAsia="Times New Roman"/>
        </w:rPr>
        <w:t xml:space="preserve"> </w:t>
      </w:r>
      <w:r w:rsidRPr="008B72D6">
        <w:t>другими</w:t>
      </w:r>
      <w:r w:rsidRPr="008B72D6">
        <w:rPr>
          <w:rFonts w:eastAsia="Times New Roman"/>
        </w:rPr>
        <w:t xml:space="preserve"> </w:t>
      </w:r>
      <w:r>
        <w:t>поставщик</w:t>
      </w:r>
      <w:r w:rsidRPr="008B72D6">
        <w:t>ами</w:t>
      </w:r>
      <w:r w:rsidRPr="008B72D6">
        <w:rPr>
          <w:rFonts w:eastAsia="Times New Roman"/>
        </w:rPr>
        <w:t xml:space="preserve"> </w:t>
      </w:r>
      <w:r w:rsidRPr="008B72D6">
        <w:t>информации,</w:t>
      </w:r>
      <w:r w:rsidRPr="008B72D6">
        <w:rPr>
          <w:rFonts w:eastAsia="Times New Roman"/>
        </w:rPr>
        <w:t xml:space="preserve"> </w:t>
      </w:r>
      <w:r w:rsidRPr="008B72D6">
        <w:t>заслуживающими</w:t>
      </w:r>
      <w:r w:rsidRPr="008B72D6">
        <w:rPr>
          <w:rFonts w:eastAsia="Times New Roman"/>
        </w:rPr>
        <w:t xml:space="preserve"> </w:t>
      </w:r>
      <w:r w:rsidRPr="008B72D6">
        <w:t>доверия,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случае</w:t>
      </w:r>
      <w:r w:rsidRPr="008B72D6">
        <w:rPr>
          <w:rFonts w:eastAsia="Times New Roman"/>
        </w:rPr>
        <w:t xml:space="preserve"> </w:t>
      </w:r>
      <w:r w:rsidRPr="008B72D6">
        <w:t>изменения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соответствии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законодательством</w:t>
      </w:r>
      <w:r w:rsidRPr="008B72D6">
        <w:rPr>
          <w:rFonts w:eastAsia="Times New Roman"/>
        </w:rPr>
        <w:t xml:space="preserve"> </w:t>
      </w:r>
      <w:r w:rsidRPr="008B72D6">
        <w:t>Российской</w:t>
      </w:r>
      <w:r w:rsidRPr="008B72D6">
        <w:rPr>
          <w:rFonts w:eastAsia="Times New Roman"/>
        </w:rPr>
        <w:t xml:space="preserve"> </w:t>
      </w:r>
      <w:r w:rsidRPr="008B72D6">
        <w:t>Федерации</w:t>
      </w:r>
      <w:r w:rsidRPr="008B72D6">
        <w:rPr>
          <w:rFonts w:eastAsia="Times New Roman"/>
        </w:rPr>
        <w:t xml:space="preserve"> </w:t>
      </w:r>
      <w:r w:rsidRPr="008B72D6">
        <w:t>регулируемых</w:t>
      </w:r>
      <w:r w:rsidRPr="008B72D6">
        <w:rPr>
          <w:rFonts w:eastAsia="Times New Roman"/>
        </w:rPr>
        <w:t xml:space="preserve"> </w:t>
      </w:r>
      <w:r w:rsidRPr="008B72D6">
        <w:t>государством</w:t>
      </w:r>
      <w:r w:rsidRPr="008B72D6">
        <w:rPr>
          <w:rFonts w:eastAsia="Times New Roman"/>
        </w:rPr>
        <w:t xml:space="preserve"> </w:t>
      </w:r>
      <w:r w:rsidRPr="008B72D6">
        <w:t>цен</w:t>
      </w:r>
      <w:r w:rsidRPr="008B72D6">
        <w:rPr>
          <w:rFonts w:eastAsia="Times New Roman"/>
        </w:rPr>
        <w:t xml:space="preserve"> </w:t>
      </w:r>
      <w:r w:rsidRPr="008B72D6">
        <w:t>(тарифов),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-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   </w:t>
      </w:r>
      <w:r w:rsidRPr="008B72D6">
        <w:t>случае</w:t>
      </w:r>
      <w:r w:rsidRPr="008B72D6">
        <w:rPr>
          <w:rFonts w:eastAsia="Times New Roman"/>
        </w:rPr>
        <w:t xml:space="preserve">    </w:t>
      </w:r>
      <w:r w:rsidRPr="008B72D6">
        <w:t>заключения</w:t>
      </w:r>
      <w:r w:rsidRPr="008B72D6">
        <w:rPr>
          <w:rFonts w:eastAsia="Times New Roman"/>
        </w:rPr>
        <w:t xml:space="preserve">    </w:t>
      </w:r>
      <w:r w:rsidRPr="008B72D6">
        <w:t>договора</w:t>
      </w:r>
      <w:r w:rsidRPr="008B72D6">
        <w:rPr>
          <w:rFonts w:eastAsia="Times New Roman"/>
        </w:rPr>
        <w:t xml:space="preserve">    </w:t>
      </w:r>
      <w:r w:rsidRPr="008B72D6">
        <w:t>энергоснабжения</w:t>
      </w:r>
      <w:r w:rsidRPr="008B72D6">
        <w:rPr>
          <w:rFonts w:eastAsia="Times New Roman"/>
        </w:rPr>
        <w:t xml:space="preserve">    </w:t>
      </w:r>
      <w:r w:rsidRPr="008B72D6">
        <w:t>или</w:t>
      </w:r>
      <w:r w:rsidRPr="008B72D6">
        <w:rPr>
          <w:rFonts w:eastAsia="Times New Roman"/>
        </w:rPr>
        <w:t xml:space="preserve">    </w:t>
      </w:r>
      <w:r w:rsidRPr="008B72D6">
        <w:t>купли-продажи</w:t>
      </w:r>
      <w:r w:rsidRPr="008B72D6">
        <w:rPr>
          <w:rFonts w:eastAsia="Times New Roman"/>
        </w:rPr>
        <w:t xml:space="preserve"> </w:t>
      </w:r>
      <w:r w:rsidRPr="008B72D6">
        <w:t>электрической</w:t>
      </w:r>
      <w:r w:rsidRPr="008B72D6">
        <w:rPr>
          <w:rFonts w:eastAsia="Times New Roman"/>
        </w:rPr>
        <w:t xml:space="preserve"> </w:t>
      </w:r>
      <w:r w:rsidRPr="008B72D6">
        <w:t>энергии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гарантирующим</w:t>
      </w:r>
      <w:r w:rsidRPr="008B72D6">
        <w:rPr>
          <w:rFonts w:eastAsia="Times New Roman"/>
        </w:rPr>
        <w:t xml:space="preserve"> </w:t>
      </w:r>
      <w:r w:rsidRPr="008B72D6">
        <w:t>поставщиком</w:t>
      </w:r>
      <w:r w:rsidRPr="008B72D6">
        <w:rPr>
          <w:rFonts w:eastAsia="Times New Roman"/>
        </w:rPr>
        <w:t xml:space="preserve"> </w:t>
      </w:r>
      <w:r w:rsidRPr="008B72D6">
        <w:t>электрической</w:t>
      </w:r>
      <w:r w:rsidRPr="008B72D6">
        <w:rPr>
          <w:rFonts w:eastAsia="Times New Roman"/>
        </w:rPr>
        <w:t xml:space="preserve"> </w:t>
      </w:r>
      <w:r w:rsidRPr="008B72D6">
        <w:t>энергии.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4.1.44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D3451C">
        <w:t>случае</w:t>
      </w:r>
      <w:proofErr w:type="gramStart"/>
      <w:r w:rsidR="00D3451C">
        <w:t>,</w:t>
      </w:r>
      <w:proofErr w:type="gramEnd"/>
      <w:r w:rsidR="0045588B" w:rsidRPr="008B72D6">
        <w:rPr>
          <w:rFonts w:eastAsia="Times New Roman"/>
        </w:rPr>
        <w:t xml:space="preserve">  </w:t>
      </w:r>
      <w:r w:rsidR="0045588B" w:rsidRPr="008B72D6">
        <w:t>если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заключении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исполнении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изменяются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объем,</w:t>
      </w:r>
      <w:r w:rsidR="0045588B" w:rsidRPr="008B72D6">
        <w:rPr>
          <w:rFonts w:eastAsia="Times New Roman"/>
        </w:rPr>
        <w:t xml:space="preserve">   </w:t>
      </w:r>
      <w:r w:rsidR="0045588B" w:rsidRPr="008B72D6">
        <w:t>цена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закупаемой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продукции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или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сроки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исполнения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сравнению</w:t>
      </w:r>
      <w:r w:rsidR="0045588B" w:rsidRPr="008B72D6">
        <w:rPr>
          <w:rFonts w:eastAsia="Times New Roman"/>
        </w:rPr>
        <w:t xml:space="preserve">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протоколе,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составленном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результатам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закупки,</w:t>
      </w:r>
      <w:r w:rsidR="0045588B" w:rsidRPr="008B72D6">
        <w:rPr>
          <w:rFonts w:eastAsia="Times New Roman"/>
        </w:rPr>
        <w:t xml:space="preserve"> </w:t>
      </w:r>
      <w:r w:rsidR="0045588B" w:rsidRPr="008B72D6">
        <w:t>не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позднее</w:t>
      </w:r>
      <w:r w:rsidR="0045588B" w:rsidRPr="008B72D6">
        <w:rPr>
          <w:rFonts w:eastAsia="Times New Roman"/>
        </w:rPr>
        <w:t xml:space="preserve">  </w:t>
      </w:r>
      <w:r w:rsidR="0045588B" w:rsidRPr="008B72D6">
        <w:t>чем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течение</w:t>
      </w:r>
      <w:r w:rsidR="0045588B" w:rsidRPr="008B72D6">
        <w:rPr>
          <w:rFonts w:eastAsia="Times New Roman"/>
        </w:rPr>
        <w:t xml:space="preserve">  </w:t>
      </w:r>
      <w:r w:rsidR="0045588B">
        <w:rPr>
          <w:rFonts w:eastAsia="Times New Roman"/>
        </w:rPr>
        <w:t>10 (</w:t>
      </w:r>
      <w:r w:rsidR="0045588B" w:rsidRPr="008B72D6">
        <w:t>десяти</w:t>
      </w:r>
      <w:r w:rsidR="0045588B">
        <w:t>)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дней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дня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внесения</w:t>
      </w:r>
      <w:r w:rsidR="0045588B" w:rsidRPr="008B72D6">
        <w:rPr>
          <w:rFonts w:eastAsia="Times New Roman"/>
        </w:rPr>
        <w:t xml:space="preserve">  </w:t>
      </w:r>
      <w:r w:rsidR="0045588B" w:rsidRPr="008B72D6">
        <w:t>изменений</w:t>
      </w:r>
      <w:r w:rsidR="0045588B" w:rsidRPr="008B72D6">
        <w:rPr>
          <w:rFonts w:eastAsia="Times New Roman"/>
        </w:rPr>
        <w:t xml:space="preserve">  </w:t>
      </w:r>
      <w:r w:rsidR="0045588B" w:rsidRPr="008B72D6">
        <w:t>в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</w:t>
      </w:r>
      <w:r w:rsidR="0045588B" w:rsidRPr="008B72D6">
        <w:rPr>
          <w:rFonts w:eastAsia="Times New Roman"/>
        </w:rPr>
        <w:t xml:space="preserve">  </w:t>
      </w:r>
      <w:r w:rsidR="0045588B">
        <w:t>в единой информационной системе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размещается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информация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об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изменении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указанием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измененных</w:t>
      </w:r>
      <w:r w:rsidR="0045588B" w:rsidRPr="008B72D6">
        <w:rPr>
          <w:rFonts w:eastAsia="Times New Roman"/>
        </w:rPr>
        <w:t xml:space="preserve"> </w:t>
      </w:r>
      <w:r w:rsidR="0045588B" w:rsidRPr="008B72D6">
        <w:t>условий.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4.1.45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исполнении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согласованию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Заказчика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поставщиком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(подрядчиком,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исполнителем)</w:t>
      </w:r>
      <w:r w:rsidR="0045588B" w:rsidRPr="008B72D6">
        <w:rPr>
          <w:rFonts w:eastAsia="Times New Roman"/>
        </w:rPr>
        <w:t xml:space="preserve">   </w:t>
      </w:r>
      <w:r w:rsidR="0045588B" w:rsidRPr="008B72D6">
        <w:t>допускается</w:t>
      </w:r>
      <w:r w:rsidR="0045588B" w:rsidRPr="008B72D6">
        <w:rPr>
          <w:rFonts w:eastAsia="Times New Roman"/>
        </w:rPr>
        <w:t xml:space="preserve">   </w:t>
      </w:r>
      <w:r w:rsidR="0045588B" w:rsidRPr="008B72D6">
        <w:t>поставка</w:t>
      </w:r>
      <w:r w:rsidR="0045588B" w:rsidRPr="008B72D6">
        <w:rPr>
          <w:rFonts w:eastAsia="Times New Roman"/>
        </w:rPr>
        <w:t xml:space="preserve">   </w:t>
      </w:r>
      <w:r w:rsidR="0045588B" w:rsidRPr="008B72D6">
        <w:t>(использование)</w:t>
      </w:r>
      <w:r w:rsidR="0045588B" w:rsidRPr="008B72D6">
        <w:rPr>
          <w:rFonts w:eastAsia="Times New Roman"/>
        </w:rPr>
        <w:t xml:space="preserve">   </w:t>
      </w:r>
      <w:r w:rsidR="0045588B" w:rsidRPr="008B72D6">
        <w:t>товара,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качество,</w:t>
      </w:r>
      <w:r w:rsidR="0045588B" w:rsidRPr="008B72D6">
        <w:rPr>
          <w:rFonts w:eastAsia="Times New Roman"/>
        </w:rPr>
        <w:t xml:space="preserve">   </w:t>
      </w:r>
      <w:r w:rsidR="0045588B" w:rsidRPr="008B72D6">
        <w:t>технические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функциональные</w:t>
      </w:r>
      <w:r w:rsidR="0045588B" w:rsidRPr="008B72D6">
        <w:rPr>
          <w:rFonts w:eastAsia="Times New Roman"/>
        </w:rPr>
        <w:t xml:space="preserve">   </w:t>
      </w:r>
      <w:r w:rsidR="0045588B" w:rsidRPr="008B72D6">
        <w:t>характеристики</w:t>
      </w:r>
      <w:r w:rsidR="0045588B" w:rsidRPr="008B72D6">
        <w:rPr>
          <w:rFonts w:eastAsia="Times New Roman"/>
        </w:rPr>
        <w:t xml:space="preserve">   </w:t>
      </w:r>
      <w:r w:rsidR="0045588B" w:rsidRPr="008B72D6">
        <w:t>(потребительские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свойства)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которого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являются</w:t>
      </w:r>
      <w:r w:rsidR="0045588B" w:rsidRPr="008B72D6">
        <w:rPr>
          <w:rFonts w:eastAsia="Times New Roman"/>
        </w:rPr>
        <w:t xml:space="preserve">  </w:t>
      </w:r>
      <w:r w:rsidR="0045588B" w:rsidRPr="008B72D6">
        <w:t>улучшенными</w:t>
      </w:r>
      <w:r w:rsidR="0045588B" w:rsidRPr="008B72D6">
        <w:rPr>
          <w:rFonts w:eastAsia="Times New Roman"/>
        </w:rPr>
        <w:t xml:space="preserve"> 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 </w:t>
      </w:r>
      <w:r w:rsidR="0045588B" w:rsidRPr="008B72D6">
        <w:t>сравнению</w:t>
      </w:r>
      <w:r w:rsidR="0045588B" w:rsidRPr="008B72D6">
        <w:rPr>
          <w:rFonts w:eastAsia="Times New Roman"/>
        </w:rPr>
        <w:t xml:space="preserve">  </w:t>
      </w:r>
      <w:r w:rsidR="0045588B" w:rsidRPr="008B72D6">
        <w:t>с</w:t>
      </w:r>
      <w:r w:rsidR="0045588B" w:rsidRPr="008B72D6">
        <w:rPr>
          <w:rFonts w:eastAsia="Times New Roman"/>
        </w:rPr>
        <w:t xml:space="preserve">  </w:t>
      </w:r>
      <w:r w:rsidR="0045588B" w:rsidRPr="008B72D6">
        <w:t>таким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качеством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такими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характеристиками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товара,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договоре.</w:t>
      </w:r>
    </w:p>
    <w:p w:rsidR="0045588B" w:rsidRPr="008B72D6" w:rsidRDefault="0060047D" w:rsidP="0045588B">
      <w:pPr>
        <w:tabs>
          <w:tab w:val="left" w:pos="540"/>
          <w:tab w:val="left" w:pos="900"/>
        </w:tabs>
        <w:ind w:firstLine="737"/>
        <w:jc w:val="both"/>
      </w:pPr>
      <w:r>
        <w:t>4.1.46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  <w:r w:rsidR="0045588B" w:rsidRPr="008B72D6">
        <w:t>Расторжение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договора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допускается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</w:t>
      </w:r>
      <w:r w:rsidR="0045588B" w:rsidRPr="008B72D6">
        <w:rPr>
          <w:rFonts w:eastAsia="Times New Roman"/>
        </w:rPr>
        <w:t xml:space="preserve"> </w:t>
      </w:r>
      <w:r w:rsidR="0045588B" w:rsidRPr="008B72D6">
        <w:t>основаниям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 w:rsidRPr="008B72D6">
        <w:t>порядке,</w:t>
      </w:r>
      <w:r w:rsidR="0045588B" w:rsidRPr="008B72D6">
        <w:rPr>
          <w:rFonts w:eastAsia="Times New Roman"/>
        </w:rPr>
        <w:t xml:space="preserve"> </w:t>
      </w:r>
      <w:r w:rsidR="0045588B" w:rsidRPr="008B72D6">
        <w:t>предусмотренном</w:t>
      </w:r>
      <w:r w:rsidR="0045588B" w:rsidRPr="008B72D6">
        <w:rPr>
          <w:rFonts w:eastAsia="Times New Roman"/>
        </w:rPr>
        <w:t xml:space="preserve">  </w:t>
      </w:r>
      <w:r w:rsidR="0045588B" w:rsidRPr="008B72D6">
        <w:t>гражданским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законодательством</w:t>
      </w:r>
      <w:r w:rsidR="0045588B" w:rsidRPr="008B72D6">
        <w:rPr>
          <w:rFonts w:eastAsia="Times New Roman"/>
        </w:rPr>
        <w:t xml:space="preserve"> </w:t>
      </w:r>
      <w:r w:rsidR="0045588B" w:rsidRPr="008B72D6">
        <w:t>и</w:t>
      </w:r>
      <w:r w:rsidR="0045588B" w:rsidRPr="008B72D6">
        <w:rPr>
          <w:rFonts w:eastAsia="Times New Roman"/>
        </w:rPr>
        <w:t xml:space="preserve"> </w:t>
      </w:r>
      <w:r w:rsidR="0045588B" w:rsidRPr="008B72D6">
        <w:t>локальными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актами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Заказчика.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both"/>
        <w:rPr>
          <w:rFonts w:eastAsia="Arial"/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rFonts w:eastAsia="Arial"/>
          <w:b/>
          <w:bCs/>
        </w:rPr>
        <w:t>4.2.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проведения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аукциона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rPr>
          <w:rFonts w:eastAsia="Arial"/>
        </w:rPr>
        <w:t>4.2.1.</w:t>
      </w:r>
      <w:r w:rsidRPr="008B72D6">
        <w:rPr>
          <w:rFonts w:eastAsia="Times New Roman"/>
        </w:rPr>
        <w:t xml:space="preserve"> </w:t>
      </w:r>
      <w:r w:rsidRPr="008B72D6">
        <w:t>Аукцион</w:t>
      </w:r>
      <w:r w:rsidRPr="008B72D6">
        <w:rPr>
          <w:rFonts w:eastAsia="Times New Roman"/>
        </w:rPr>
        <w:t xml:space="preserve">  – </w:t>
      </w:r>
      <w:r w:rsidRPr="008B72D6">
        <w:t>это</w:t>
      </w:r>
      <w:r w:rsidRPr="008B72D6">
        <w:rPr>
          <w:rFonts w:eastAsia="Times New Roman"/>
        </w:rPr>
        <w:t xml:space="preserve">  </w:t>
      </w:r>
      <w:r w:rsidRPr="008B72D6">
        <w:t>торги,</w:t>
      </w:r>
      <w:r w:rsidRPr="008B72D6">
        <w:rPr>
          <w:rFonts w:eastAsia="Times New Roman"/>
        </w:rPr>
        <w:t xml:space="preserve">  </w:t>
      </w:r>
      <w:r w:rsidRPr="008B72D6">
        <w:t>победителем</w:t>
      </w:r>
      <w:r w:rsidRPr="008B72D6">
        <w:rPr>
          <w:rFonts w:eastAsia="Times New Roman"/>
        </w:rPr>
        <w:t xml:space="preserve">  </w:t>
      </w:r>
      <w:r w:rsidRPr="008B72D6">
        <w:t>которых</w:t>
      </w:r>
      <w:r w:rsidRPr="008B72D6">
        <w:rPr>
          <w:rFonts w:eastAsia="Times New Roman"/>
        </w:rPr>
        <w:t xml:space="preserve">  </w:t>
      </w:r>
      <w:r w:rsidRPr="008B72D6">
        <w:t>признается</w:t>
      </w:r>
      <w:r w:rsidRPr="008B72D6">
        <w:rPr>
          <w:rFonts w:eastAsia="Times New Roman"/>
        </w:rPr>
        <w:t xml:space="preserve">  </w:t>
      </w:r>
      <w:r w:rsidRPr="008B72D6">
        <w:t>лицо,</w:t>
      </w:r>
      <w:r w:rsidRPr="008B72D6">
        <w:rPr>
          <w:rFonts w:eastAsia="Times New Roman"/>
        </w:rPr>
        <w:t xml:space="preserve">  </w:t>
      </w:r>
      <w:r w:rsidRPr="008B72D6">
        <w:t>предложившее</w:t>
      </w:r>
      <w:r w:rsidRPr="008B72D6">
        <w:rPr>
          <w:rFonts w:eastAsia="Times New Roman"/>
        </w:rPr>
        <w:t xml:space="preserve">  </w:t>
      </w:r>
      <w:r w:rsidRPr="008B72D6">
        <w:t>наиболее</w:t>
      </w:r>
      <w:r w:rsidRPr="008B72D6">
        <w:rPr>
          <w:rFonts w:eastAsia="Times New Roman"/>
        </w:rPr>
        <w:t xml:space="preserve">  </w:t>
      </w:r>
      <w:r w:rsidRPr="008B72D6">
        <w:t>низкую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 </w:t>
      </w:r>
      <w:r w:rsidRPr="008B72D6">
        <w:t>договора</w:t>
      </w:r>
      <w:r w:rsidRPr="008B72D6">
        <w:rPr>
          <w:rFonts w:eastAsia="Times New Roman"/>
        </w:rPr>
        <w:t xml:space="preserve">  </w:t>
      </w:r>
      <w:r w:rsidRPr="008B72D6">
        <w:t>или,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 </w:t>
      </w:r>
      <w:r w:rsidRPr="008B72D6">
        <w:t>при</w:t>
      </w:r>
      <w:r w:rsidRPr="008B72D6">
        <w:rPr>
          <w:rFonts w:eastAsia="Times New Roman"/>
        </w:rPr>
        <w:t xml:space="preserve">  </w:t>
      </w:r>
      <w:r w:rsidRPr="008B72D6">
        <w:t>проведен</w:t>
      </w:r>
      <w:proofErr w:type="gramStart"/>
      <w:r w:rsidRPr="008B72D6">
        <w:t>ии</w:t>
      </w:r>
      <w:r w:rsidRPr="008B72D6">
        <w:rPr>
          <w:rFonts w:eastAsia="Times New Roman"/>
        </w:rPr>
        <w:t xml:space="preserve">  </w:t>
      </w:r>
      <w:r w:rsidRPr="008B72D6">
        <w:t>ау</w:t>
      </w:r>
      <w:proofErr w:type="gramEnd"/>
      <w:r w:rsidRPr="008B72D6">
        <w:t>кциона</w:t>
      </w:r>
      <w:r>
        <w:t>,</w:t>
      </w:r>
      <w:r w:rsidRPr="008B72D6">
        <w:rPr>
          <w:rFonts w:eastAsia="Times New Roman"/>
        </w:rPr>
        <w:t xml:space="preserve">  </w:t>
      </w:r>
      <w:r w:rsidRPr="008B72D6">
        <w:t>цена</w:t>
      </w:r>
      <w:r w:rsidRPr="008B72D6">
        <w:rPr>
          <w:rFonts w:eastAsia="Times New Roman"/>
        </w:rPr>
        <w:t xml:space="preserve">  </w:t>
      </w:r>
      <w:r w:rsidRPr="008B72D6">
        <w:t>договора</w:t>
      </w:r>
      <w:r w:rsidRPr="008B72D6">
        <w:rPr>
          <w:rFonts w:eastAsia="Times New Roman"/>
        </w:rPr>
        <w:t xml:space="preserve">  </w:t>
      </w:r>
      <w:r w:rsidRPr="008B72D6">
        <w:t>снижена</w:t>
      </w:r>
      <w:r w:rsidRPr="008B72D6">
        <w:rPr>
          <w:rFonts w:eastAsia="Times New Roman"/>
        </w:rPr>
        <w:t xml:space="preserve">  </w:t>
      </w:r>
      <w:r w:rsidRPr="008B72D6">
        <w:t>до</w:t>
      </w:r>
      <w:r w:rsidRPr="008B72D6">
        <w:rPr>
          <w:rFonts w:eastAsia="Times New Roman"/>
        </w:rPr>
        <w:t xml:space="preserve">  </w:t>
      </w:r>
      <w:r w:rsidRPr="008B72D6">
        <w:t>нуля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аукцион</w:t>
      </w:r>
      <w:r w:rsidRPr="008B72D6">
        <w:rPr>
          <w:rFonts w:eastAsia="Times New Roman"/>
        </w:rPr>
        <w:t xml:space="preserve"> </w:t>
      </w:r>
      <w:r w:rsidRPr="008B72D6">
        <w:t>проводится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право</w:t>
      </w:r>
      <w:r w:rsidRPr="008B72D6">
        <w:rPr>
          <w:rFonts w:eastAsia="Times New Roman"/>
        </w:rPr>
        <w:t xml:space="preserve"> </w:t>
      </w:r>
      <w:r w:rsidRPr="008B72D6">
        <w:t>заключить</w:t>
      </w:r>
      <w:r w:rsidRPr="008B72D6">
        <w:rPr>
          <w:rFonts w:eastAsia="Times New Roman"/>
        </w:rPr>
        <w:t xml:space="preserve"> </w:t>
      </w:r>
      <w:r w:rsidRPr="008B72D6">
        <w:t>договор,</w:t>
      </w:r>
      <w:r w:rsidRPr="008B72D6">
        <w:rPr>
          <w:rFonts w:eastAsia="Times New Roman"/>
        </w:rPr>
        <w:t xml:space="preserve"> </w:t>
      </w:r>
      <w:r w:rsidRPr="008B72D6">
        <w:t>наиболее</w:t>
      </w:r>
      <w:r w:rsidRPr="008B72D6">
        <w:rPr>
          <w:rFonts w:eastAsia="Times New Roman"/>
        </w:rPr>
        <w:t xml:space="preserve"> </w:t>
      </w:r>
      <w:r w:rsidRPr="008B72D6">
        <w:t>высокую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договора.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4.2.2.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0F03">
        <w:rPr>
          <w:rFonts w:ascii="Times New Roman" w:hAnsi="Times New Roman" w:cs="Times New Roman"/>
          <w:sz w:val="24"/>
          <w:szCs w:val="24"/>
        </w:rPr>
        <w:t>Под аукционом в электронной форме (электронным аукционом) понимается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оператором.</w:t>
      </w:r>
      <w:proofErr w:type="gramEnd"/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Заказчик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размеща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путем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проведения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F03">
        <w:rPr>
          <w:rFonts w:ascii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0F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порядке,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установленном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настоящей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главой,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настоящим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Положением.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4.2.3.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Заказчиком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может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быть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установлено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требование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внесении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денежных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8B72D6">
        <w:rPr>
          <w:rFonts w:ascii="Times New Roman" w:hAnsi="Times New Roman" w:cs="Times New Roman"/>
          <w:sz w:val="24"/>
          <w:szCs w:val="24"/>
        </w:rPr>
        <w:t>дств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72D6">
        <w:rPr>
          <w:rFonts w:ascii="Times New Roman" w:hAnsi="Times New Roman" w:cs="Times New Roman"/>
          <w:sz w:val="24"/>
          <w:szCs w:val="24"/>
        </w:rPr>
        <w:t>ачестве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обеспечения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заявки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на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участие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</w:p>
    <w:p w:rsidR="0045588B" w:rsidRPr="008B72D6" w:rsidRDefault="0045588B" w:rsidP="0045588B">
      <w:pPr>
        <w:pStyle w:val="ConsPlusNormal"/>
        <w:tabs>
          <w:tab w:val="left" w:pos="540"/>
          <w:tab w:val="left" w:pos="90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4.2.4.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Документация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об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F03">
        <w:rPr>
          <w:rFonts w:ascii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0F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(далее – аукционная документация) </w:t>
      </w:r>
      <w:r w:rsidRPr="008B72D6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заказчиком,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уполномоченным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органом,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организацией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и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утверждается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заказчиком,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уполномоченным</w:t>
      </w:r>
      <w:r w:rsidRPr="008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органом.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4.2.5.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 </w:t>
      </w:r>
      <w:r w:rsidRPr="008B72D6">
        <w:t>участия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аукционе</w:t>
      </w:r>
      <w:r w:rsidRPr="008B72D6">
        <w:rPr>
          <w:rFonts w:eastAsia="Times New Roman"/>
        </w:rPr>
        <w:t xml:space="preserve">  </w:t>
      </w:r>
      <w:r w:rsidRPr="008B72D6">
        <w:t>участник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подает</w:t>
      </w:r>
      <w:r w:rsidRPr="008B72D6">
        <w:rPr>
          <w:rFonts w:eastAsia="Times New Roman"/>
        </w:rPr>
        <w:t xml:space="preserve">  </w:t>
      </w:r>
      <w:r w:rsidRPr="008B72D6">
        <w:t>заявку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аукционе.</w:t>
      </w:r>
      <w:r w:rsidRPr="008B72D6">
        <w:rPr>
          <w:rFonts w:eastAsia="Times New Roman"/>
        </w:rPr>
        <w:t xml:space="preserve">  </w:t>
      </w:r>
      <w:r w:rsidRPr="008B72D6">
        <w:t>Требования</w:t>
      </w:r>
      <w:r w:rsidRPr="008B72D6">
        <w:rPr>
          <w:rFonts w:eastAsia="Times New Roman"/>
        </w:rPr>
        <w:t xml:space="preserve"> 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содержанию,</w:t>
      </w:r>
      <w:r w:rsidRPr="008B72D6">
        <w:rPr>
          <w:rFonts w:eastAsia="Times New Roman"/>
        </w:rPr>
        <w:t xml:space="preserve">  </w:t>
      </w:r>
      <w:r w:rsidRPr="008B72D6">
        <w:t>форме,</w:t>
      </w:r>
      <w:r w:rsidRPr="008B72D6">
        <w:rPr>
          <w:rFonts w:eastAsia="Times New Roman"/>
        </w:rPr>
        <w:t xml:space="preserve">  </w:t>
      </w:r>
      <w:r w:rsidRPr="008B72D6">
        <w:t>оформлению</w:t>
      </w:r>
      <w:r w:rsidRPr="008B72D6">
        <w:rPr>
          <w:rFonts w:eastAsia="Times New Roman"/>
        </w:rPr>
        <w:t xml:space="preserve"> 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составу</w:t>
      </w:r>
      <w:r w:rsidRPr="008B72D6">
        <w:rPr>
          <w:rFonts w:eastAsia="Times New Roman"/>
        </w:rPr>
        <w:t xml:space="preserve">  </w:t>
      </w:r>
      <w:r w:rsidRPr="008B72D6">
        <w:t>заявки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аукционе</w:t>
      </w:r>
      <w:r w:rsidRPr="008B72D6">
        <w:rPr>
          <w:rFonts w:eastAsia="Times New Roman"/>
        </w:rPr>
        <w:t xml:space="preserve">  </w:t>
      </w:r>
      <w:r w:rsidRPr="008B72D6">
        <w:t>указываются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аукционной</w:t>
      </w:r>
      <w:r w:rsidRPr="008B72D6">
        <w:rPr>
          <w:rFonts w:eastAsia="Times New Roman"/>
        </w:rPr>
        <w:t xml:space="preserve"> </w:t>
      </w:r>
      <w:r w:rsidRPr="008B72D6">
        <w:t>документации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учетом</w:t>
      </w:r>
      <w:r w:rsidRPr="008B72D6">
        <w:rPr>
          <w:rFonts w:eastAsia="Times New Roman"/>
        </w:rPr>
        <w:t xml:space="preserve"> </w:t>
      </w:r>
      <w:r w:rsidRPr="008B72D6">
        <w:t>положений</w:t>
      </w:r>
      <w:r w:rsidRPr="008B72D6">
        <w:rPr>
          <w:rFonts w:eastAsia="Times New Roman"/>
        </w:rPr>
        <w:t xml:space="preserve"> </w:t>
      </w:r>
      <w:r w:rsidRPr="008B72D6">
        <w:t>настоящего</w:t>
      </w:r>
      <w:r w:rsidRPr="008B72D6">
        <w:rPr>
          <w:rFonts w:eastAsia="Times New Roman"/>
        </w:rPr>
        <w:t xml:space="preserve"> </w:t>
      </w:r>
      <w:r w:rsidRPr="008B72D6">
        <w:t>раздела</w:t>
      </w:r>
      <w:r w:rsidRPr="008B72D6">
        <w:rPr>
          <w:rFonts w:eastAsia="Times New Roman"/>
        </w:rPr>
        <w:t xml:space="preserve"> </w:t>
      </w:r>
      <w:r w:rsidRPr="008B72D6">
        <w:t>Положения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rPr>
          <w:rFonts w:eastAsia="Times New Roman"/>
        </w:rPr>
        <w:t xml:space="preserve">4.2.6. </w:t>
      </w:r>
      <w:r w:rsidRPr="008B72D6">
        <w:t>Заказчик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>
        <w:t>аукционной документации</w:t>
      </w:r>
      <w:r w:rsidRPr="008B72D6">
        <w:t xml:space="preserve"> обязан</w:t>
      </w:r>
      <w:r w:rsidRPr="008B72D6">
        <w:rPr>
          <w:rFonts w:eastAsia="Times New Roman"/>
        </w:rPr>
        <w:t xml:space="preserve">  </w:t>
      </w:r>
      <w:r w:rsidRPr="008B72D6">
        <w:t>установить</w:t>
      </w:r>
      <w:r w:rsidRPr="008B72D6">
        <w:rPr>
          <w:rFonts w:eastAsia="Times New Roman"/>
        </w:rPr>
        <w:t xml:space="preserve">  </w:t>
      </w:r>
      <w:r w:rsidRPr="008B72D6">
        <w:t>четкие</w:t>
      </w:r>
      <w:r w:rsidRPr="008B72D6">
        <w:rPr>
          <w:rFonts w:eastAsia="Times New Roman"/>
        </w:rPr>
        <w:t xml:space="preserve">  </w:t>
      </w:r>
      <w:r w:rsidRPr="008B72D6">
        <w:t>требования</w:t>
      </w:r>
      <w:r w:rsidRPr="008B72D6">
        <w:rPr>
          <w:rFonts w:eastAsia="Times New Roman"/>
        </w:rPr>
        <w:t xml:space="preserve">  </w:t>
      </w:r>
      <w:r w:rsidRPr="008B72D6">
        <w:t>к</w:t>
      </w:r>
      <w:r w:rsidRPr="008B72D6">
        <w:rPr>
          <w:rFonts w:eastAsia="Times New Roman"/>
        </w:rPr>
        <w:t xml:space="preserve">  </w:t>
      </w:r>
      <w:r w:rsidRPr="008B72D6">
        <w:t>участникам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закупаемой</w:t>
      </w:r>
      <w:r w:rsidRPr="008B72D6">
        <w:rPr>
          <w:rFonts w:eastAsia="Times New Roman"/>
        </w:rPr>
        <w:t xml:space="preserve"> </w:t>
      </w:r>
      <w:r w:rsidRPr="008B72D6">
        <w:t>продукции,</w:t>
      </w:r>
      <w:r w:rsidRPr="008B72D6">
        <w:rPr>
          <w:rFonts w:eastAsia="Times New Roman"/>
        </w:rPr>
        <w:t xml:space="preserve"> </w:t>
      </w:r>
      <w:r w:rsidRPr="008B72D6">
        <w:t>которые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могут</w:t>
      </w:r>
      <w:r w:rsidRPr="008B72D6">
        <w:rPr>
          <w:rFonts w:eastAsia="Times New Roman"/>
        </w:rPr>
        <w:t xml:space="preserve"> </w:t>
      </w:r>
      <w:r w:rsidRPr="008B72D6">
        <w:t>быть</w:t>
      </w:r>
      <w:r w:rsidRPr="008B72D6">
        <w:rPr>
          <w:rFonts w:eastAsia="Times New Roman"/>
        </w:rPr>
        <w:t xml:space="preserve"> </w:t>
      </w:r>
      <w:r w:rsidRPr="008B72D6">
        <w:t>изменены</w:t>
      </w:r>
      <w:r w:rsidRPr="008B72D6">
        <w:rPr>
          <w:rFonts w:eastAsia="Times New Roman"/>
        </w:rPr>
        <w:t xml:space="preserve"> </w:t>
      </w:r>
      <w:r w:rsidRPr="008B72D6">
        <w:t>участником</w:t>
      </w:r>
      <w:r w:rsidRPr="008B72D6">
        <w:rPr>
          <w:rFonts w:eastAsia="Times New Roman"/>
        </w:rPr>
        <w:t xml:space="preserve"> </w:t>
      </w:r>
      <w:r w:rsidRPr="008B72D6">
        <w:t>закупки.</w:t>
      </w:r>
    </w:p>
    <w:p w:rsidR="0045588B" w:rsidRPr="008B72D6" w:rsidRDefault="0045588B" w:rsidP="0045588B">
      <w:pPr>
        <w:tabs>
          <w:tab w:val="left" w:pos="1080"/>
        </w:tabs>
        <w:ind w:firstLine="737"/>
        <w:jc w:val="both"/>
      </w:pPr>
      <w:r w:rsidRPr="008B72D6">
        <w:t>4.2.7.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аукционе</w:t>
      </w:r>
      <w:r w:rsidRPr="008B72D6">
        <w:rPr>
          <w:rFonts w:eastAsia="Times New Roman"/>
        </w:rPr>
        <w:t xml:space="preserve"> </w:t>
      </w:r>
      <w:r w:rsidRPr="008B72D6">
        <w:t>Заказчик</w:t>
      </w:r>
      <w:r w:rsidRPr="008B72D6">
        <w:rPr>
          <w:rFonts w:eastAsia="Times New Roman"/>
        </w:rPr>
        <w:t xml:space="preserve"> </w:t>
      </w:r>
      <w:r w:rsidRPr="008B72D6">
        <w:t>размещает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 w:rsidRPr="008B72D6">
        <w:t>сайте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позднее,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20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даты</w:t>
      </w:r>
      <w:r w:rsidRPr="008B72D6">
        <w:rPr>
          <w:rFonts w:eastAsia="Times New Roman"/>
        </w:rPr>
        <w:t xml:space="preserve"> </w:t>
      </w:r>
      <w:r w:rsidRPr="008B72D6">
        <w:t>окончания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4.2.8.</w:t>
      </w:r>
      <w:r w:rsidRPr="008B72D6">
        <w:rPr>
          <w:rFonts w:eastAsia="Times New Roman"/>
        </w:rPr>
        <w:t xml:space="preserve"> </w:t>
      </w:r>
      <w:r w:rsidRPr="008B72D6">
        <w:t>Участник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подать</w:t>
      </w:r>
      <w:r w:rsidRPr="008B72D6">
        <w:rPr>
          <w:rFonts w:eastAsia="Times New Roman"/>
        </w:rPr>
        <w:t xml:space="preserve"> </w:t>
      </w:r>
      <w:r w:rsidRPr="008B72D6">
        <w:t>только</w:t>
      </w:r>
      <w:r w:rsidRPr="008B72D6">
        <w:rPr>
          <w:rFonts w:eastAsia="Times New Roman"/>
        </w:rPr>
        <w:t xml:space="preserve"> </w:t>
      </w:r>
      <w:r w:rsidRPr="008B72D6">
        <w:t>одну</w:t>
      </w:r>
      <w:r w:rsidRPr="008B72D6">
        <w:rPr>
          <w:rFonts w:eastAsia="Times New Roman"/>
        </w:rPr>
        <w:t xml:space="preserve"> </w:t>
      </w:r>
      <w:r w:rsidRPr="008B72D6">
        <w:t>заявку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отношении</w:t>
      </w:r>
      <w:r w:rsidRPr="008B72D6">
        <w:rPr>
          <w:rFonts w:eastAsia="Times New Roman"/>
        </w:rPr>
        <w:t xml:space="preserve"> </w:t>
      </w:r>
      <w:r w:rsidRPr="008B72D6">
        <w:t>каждого</w:t>
      </w:r>
      <w:r w:rsidRPr="008B72D6">
        <w:rPr>
          <w:rFonts w:eastAsia="Times New Roman"/>
        </w:rPr>
        <w:t xml:space="preserve"> </w:t>
      </w:r>
      <w:r w:rsidRPr="008B72D6">
        <w:t>предмета</w:t>
      </w:r>
      <w:r w:rsidRPr="008B72D6">
        <w:rPr>
          <w:rFonts w:eastAsia="Times New Roman"/>
        </w:rPr>
        <w:t xml:space="preserve"> </w:t>
      </w:r>
      <w:r w:rsidR="00111E0C">
        <w:t>аукциона</w:t>
      </w:r>
      <w:r w:rsidRPr="008B72D6">
        <w:rPr>
          <w:rFonts w:eastAsia="Times New Roman"/>
        </w:rPr>
        <w:t xml:space="preserve"> </w:t>
      </w:r>
      <w:r w:rsidRPr="008B72D6">
        <w:t>(лота),</w:t>
      </w:r>
      <w:r w:rsidRPr="008B72D6">
        <w:rPr>
          <w:rFonts w:eastAsia="Times New Roman"/>
        </w:rPr>
        <w:t xml:space="preserve"> </w:t>
      </w:r>
      <w:r w:rsidRPr="008B72D6">
        <w:t>внесение</w:t>
      </w:r>
      <w:r w:rsidRPr="008B72D6">
        <w:rPr>
          <w:rFonts w:eastAsia="Times New Roman"/>
        </w:rPr>
        <w:t xml:space="preserve"> </w:t>
      </w:r>
      <w:r w:rsidRPr="008B72D6">
        <w:t>изменений</w:t>
      </w:r>
      <w:r w:rsidRPr="008B72D6">
        <w:rPr>
          <w:rFonts w:eastAsia="Times New Roman"/>
        </w:rPr>
        <w:t xml:space="preserve"> </w:t>
      </w:r>
      <w:proofErr w:type="gramStart"/>
      <w:r w:rsidRPr="008B72D6">
        <w:t>в</w:t>
      </w:r>
      <w:proofErr w:type="gramEnd"/>
      <w:r w:rsidRPr="008B72D6">
        <w:rPr>
          <w:rFonts w:eastAsia="Times New Roman"/>
        </w:rPr>
        <w:t xml:space="preserve"> </w:t>
      </w:r>
      <w:r w:rsidRPr="008B72D6">
        <w:t>которую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допускается.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4.2.9.Заказчик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принять</w:t>
      </w:r>
      <w:r w:rsidRPr="008B72D6">
        <w:rPr>
          <w:rFonts w:eastAsia="Times New Roman"/>
        </w:rPr>
        <w:t xml:space="preserve"> </w:t>
      </w:r>
      <w:r w:rsidRPr="008B72D6">
        <w:t>решение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внесении</w:t>
      </w:r>
      <w:r w:rsidRPr="008B72D6">
        <w:rPr>
          <w:rFonts w:eastAsia="Times New Roman"/>
        </w:rPr>
        <w:t xml:space="preserve"> </w:t>
      </w:r>
      <w:r w:rsidRPr="008B72D6">
        <w:t>изменений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proofErr w:type="gramStart"/>
      <w:r w:rsidRPr="008B72D6">
        <w:t>позднее</w:t>
      </w:r>
      <w:proofErr w:type="gramEnd"/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пять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даты</w:t>
      </w:r>
      <w:r w:rsidRPr="008B72D6">
        <w:rPr>
          <w:rFonts w:eastAsia="Times New Roman"/>
        </w:rPr>
        <w:t xml:space="preserve"> </w:t>
      </w:r>
      <w:r w:rsidRPr="008B72D6">
        <w:t>окончания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аукционе.</w:t>
      </w:r>
      <w:r w:rsidRPr="008B72D6">
        <w:rPr>
          <w:rFonts w:eastAsia="Times New Roman"/>
        </w:rPr>
        <w:t xml:space="preserve"> </w:t>
      </w:r>
      <w:r w:rsidRPr="008B72D6">
        <w:t>Изменение</w:t>
      </w:r>
      <w:r w:rsidRPr="008B72D6">
        <w:rPr>
          <w:rFonts w:eastAsia="Times New Roman"/>
        </w:rPr>
        <w:t xml:space="preserve"> </w:t>
      </w:r>
      <w:r w:rsidRPr="008B72D6">
        <w:t>предмета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допускается.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течение</w:t>
      </w:r>
      <w:r w:rsidRPr="008B72D6">
        <w:rPr>
          <w:rFonts w:eastAsia="Times New Roman"/>
        </w:rPr>
        <w:t xml:space="preserve"> </w:t>
      </w:r>
      <w:r w:rsidRPr="008B72D6">
        <w:t>одного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со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принятия</w:t>
      </w:r>
      <w:r w:rsidRPr="008B72D6">
        <w:rPr>
          <w:rFonts w:eastAsia="Times New Roman"/>
        </w:rPr>
        <w:t xml:space="preserve"> </w:t>
      </w:r>
      <w:r w:rsidRPr="008B72D6">
        <w:t>указанного</w:t>
      </w:r>
      <w:r w:rsidRPr="008B72D6">
        <w:rPr>
          <w:rFonts w:eastAsia="Times New Roman"/>
        </w:rPr>
        <w:t xml:space="preserve"> </w:t>
      </w:r>
      <w:r w:rsidRPr="008B72D6">
        <w:t>решения</w:t>
      </w:r>
      <w:r w:rsidRPr="008B72D6">
        <w:rPr>
          <w:rFonts w:eastAsia="Times New Roman"/>
        </w:rPr>
        <w:t xml:space="preserve"> </w:t>
      </w:r>
      <w:r w:rsidRPr="008B72D6">
        <w:t>такие</w:t>
      </w:r>
      <w:r w:rsidRPr="008B72D6">
        <w:rPr>
          <w:rFonts w:eastAsia="Times New Roman"/>
        </w:rPr>
        <w:t xml:space="preserve"> </w:t>
      </w:r>
      <w:r w:rsidRPr="008B72D6">
        <w:t>изменения</w:t>
      </w:r>
      <w:r w:rsidRPr="008B72D6">
        <w:rPr>
          <w:rFonts w:eastAsia="Times New Roman"/>
        </w:rPr>
        <w:t xml:space="preserve"> </w:t>
      </w:r>
      <w:r w:rsidRPr="008B72D6">
        <w:t>размещаются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 w:rsidRPr="008B72D6">
        <w:t>сайте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порядке,</w:t>
      </w:r>
      <w:r w:rsidRPr="008B72D6">
        <w:rPr>
          <w:rFonts w:eastAsia="Times New Roman"/>
        </w:rPr>
        <w:t xml:space="preserve"> </w:t>
      </w:r>
      <w:r w:rsidRPr="008B72D6">
        <w:t>установленном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</w:t>
      </w:r>
      <w:r w:rsidRPr="008B72D6">
        <w:t>размещения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 w:rsidRPr="008B72D6">
        <w:t>сайте</w:t>
      </w:r>
      <w:r w:rsidRPr="008B72D6">
        <w:rPr>
          <w:rFonts w:eastAsia="Times New Roman"/>
        </w:rPr>
        <w:t xml:space="preserve"> </w:t>
      </w:r>
      <w:r w:rsidRPr="008B72D6">
        <w:t>извещения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аукциона.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этом</w:t>
      </w:r>
      <w:r w:rsidRPr="008B72D6">
        <w:rPr>
          <w:rFonts w:eastAsia="Times New Roman"/>
        </w:rPr>
        <w:t xml:space="preserve"> </w:t>
      </w:r>
      <w:r w:rsidRPr="008B72D6">
        <w:t>срок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</w:t>
      </w:r>
      <w:r w:rsidRPr="008B72D6">
        <w:rPr>
          <w:rFonts w:eastAsia="Times New Roman"/>
        </w:rPr>
        <w:t xml:space="preserve"> </w:t>
      </w:r>
      <w:r w:rsidRPr="008B72D6">
        <w:t>должен</w:t>
      </w:r>
      <w:r w:rsidRPr="008B72D6">
        <w:rPr>
          <w:rFonts w:eastAsia="Times New Roman"/>
        </w:rPr>
        <w:t xml:space="preserve"> </w:t>
      </w:r>
      <w:r w:rsidRPr="008B72D6">
        <w:t>быть</w:t>
      </w:r>
      <w:r w:rsidRPr="008B72D6">
        <w:rPr>
          <w:rFonts w:eastAsia="Times New Roman"/>
        </w:rPr>
        <w:t xml:space="preserve"> </w:t>
      </w:r>
      <w:r w:rsidRPr="008B72D6">
        <w:t>продлен</w:t>
      </w:r>
      <w:r w:rsidRPr="008B72D6">
        <w:rPr>
          <w:rFonts w:eastAsia="Times New Roman"/>
        </w:rPr>
        <w:t xml:space="preserve"> </w:t>
      </w:r>
      <w:r w:rsidRPr="008B72D6">
        <w:t>так,</w:t>
      </w:r>
      <w:r w:rsidRPr="008B72D6">
        <w:rPr>
          <w:rFonts w:eastAsia="Times New Roman"/>
        </w:rPr>
        <w:t xml:space="preserve"> </w:t>
      </w:r>
      <w:r w:rsidRPr="008B72D6">
        <w:t>чтобы</w:t>
      </w:r>
      <w:r w:rsidRPr="008B72D6">
        <w:rPr>
          <w:rFonts w:eastAsia="Times New Roman"/>
        </w:rPr>
        <w:t xml:space="preserve"> </w:t>
      </w:r>
      <w:r w:rsidRPr="008B72D6">
        <w:t>со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размещения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 w:rsidRPr="008B72D6">
        <w:t>сайте</w:t>
      </w:r>
      <w:r w:rsidRPr="008B72D6">
        <w:rPr>
          <w:rFonts w:eastAsia="Times New Roman"/>
        </w:rPr>
        <w:t xml:space="preserve"> </w:t>
      </w:r>
      <w:r w:rsidRPr="008B72D6">
        <w:t>изменений,</w:t>
      </w:r>
      <w:r w:rsidRPr="008B72D6">
        <w:rPr>
          <w:rFonts w:eastAsia="Times New Roman"/>
        </w:rPr>
        <w:t xml:space="preserve"> </w:t>
      </w:r>
      <w:r w:rsidRPr="008B72D6">
        <w:t>внесенных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даты</w:t>
      </w:r>
      <w:r w:rsidRPr="008B72D6">
        <w:rPr>
          <w:rFonts w:eastAsia="Times New Roman"/>
        </w:rPr>
        <w:t xml:space="preserve"> </w:t>
      </w:r>
      <w:r w:rsidRPr="008B72D6">
        <w:t>окончания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</w:t>
      </w:r>
      <w:r w:rsidRPr="008B72D6">
        <w:rPr>
          <w:rFonts w:eastAsia="Times New Roman"/>
        </w:rPr>
        <w:t xml:space="preserve"> </w:t>
      </w:r>
      <w:r w:rsidRPr="008B72D6">
        <w:t>такой</w:t>
      </w:r>
      <w:r w:rsidRPr="008B72D6">
        <w:rPr>
          <w:rFonts w:eastAsia="Times New Roman"/>
        </w:rPr>
        <w:t xml:space="preserve"> </w:t>
      </w:r>
      <w:r w:rsidRPr="008B72D6">
        <w:t>срок</w:t>
      </w:r>
      <w:r w:rsidRPr="008B72D6">
        <w:rPr>
          <w:rFonts w:eastAsia="Times New Roman"/>
        </w:rPr>
        <w:t xml:space="preserve"> </w:t>
      </w:r>
      <w:r w:rsidRPr="008B72D6">
        <w:t>составлял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менее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пятнадцать</w:t>
      </w:r>
      <w:r w:rsidRPr="008B72D6">
        <w:rPr>
          <w:rFonts w:eastAsia="Times New Roman"/>
        </w:rPr>
        <w:t xml:space="preserve"> </w:t>
      </w:r>
      <w:r w:rsidRPr="008B72D6">
        <w:t>дней.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4.2.10.Победителем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признается</w:t>
      </w:r>
      <w:r w:rsidRPr="008B72D6">
        <w:rPr>
          <w:rFonts w:eastAsia="Times New Roman"/>
        </w:rPr>
        <w:t xml:space="preserve"> </w:t>
      </w:r>
      <w:r w:rsidRPr="008B72D6">
        <w:t>лицо,</w:t>
      </w:r>
      <w:r w:rsidRPr="008B72D6">
        <w:rPr>
          <w:rFonts w:eastAsia="Times New Roman"/>
        </w:rPr>
        <w:t xml:space="preserve"> </w:t>
      </w:r>
      <w:r w:rsidRPr="008B72D6">
        <w:t>предложившее</w:t>
      </w:r>
      <w:r w:rsidRPr="008B72D6">
        <w:rPr>
          <w:rFonts w:eastAsia="Times New Roman"/>
        </w:rPr>
        <w:t xml:space="preserve"> </w:t>
      </w:r>
      <w:r w:rsidRPr="008B72D6">
        <w:t>наиболее</w:t>
      </w:r>
      <w:r w:rsidRPr="008B72D6">
        <w:rPr>
          <w:rFonts w:eastAsia="Times New Roman"/>
        </w:rPr>
        <w:t xml:space="preserve"> </w:t>
      </w:r>
      <w:r w:rsidRPr="008B72D6">
        <w:t>низкую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</w:t>
      </w:r>
      <w:r w:rsidRPr="008B72D6">
        <w:t>или,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проведен</w:t>
      </w:r>
      <w:proofErr w:type="gramStart"/>
      <w:r w:rsidRPr="008B72D6">
        <w:t>ии</w:t>
      </w:r>
      <w:r w:rsidR="00111E0C">
        <w:t xml:space="preserve"> </w:t>
      </w:r>
      <w:r w:rsidRPr="008B72D6">
        <w:rPr>
          <w:rFonts w:eastAsia="Times New Roman"/>
        </w:rPr>
        <w:t xml:space="preserve"> </w:t>
      </w:r>
      <w:r w:rsidRPr="008B72D6">
        <w:t>ау</w:t>
      </w:r>
      <w:proofErr w:type="gramEnd"/>
      <w:r w:rsidRPr="008B72D6">
        <w:t>кциона</w:t>
      </w:r>
      <w:r w:rsidRPr="008B72D6">
        <w:rPr>
          <w:rFonts w:eastAsia="Times New Roman"/>
        </w:rPr>
        <w:t xml:space="preserve"> </w:t>
      </w:r>
      <w:r w:rsidRPr="008B72D6">
        <w:t>цена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</w:t>
      </w:r>
      <w:r w:rsidRPr="008B72D6">
        <w:t>была</w:t>
      </w:r>
      <w:r w:rsidRPr="008B72D6">
        <w:rPr>
          <w:rFonts w:eastAsia="Times New Roman"/>
        </w:rPr>
        <w:t xml:space="preserve"> </w:t>
      </w:r>
      <w:r w:rsidRPr="008B72D6">
        <w:t>снижена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нуля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аукцион</w:t>
      </w:r>
      <w:r w:rsidRPr="008B72D6">
        <w:rPr>
          <w:rFonts w:eastAsia="Times New Roman"/>
        </w:rPr>
        <w:t xml:space="preserve"> </w:t>
      </w:r>
      <w:r w:rsidRPr="008B72D6">
        <w:t>проводится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право</w:t>
      </w:r>
      <w:r w:rsidRPr="008B72D6">
        <w:rPr>
          <w:rFonts w:eastAsia="Times New Roman"/>
        </w:rPr>
        <w:t xml:space="preserve"> </w:t>
      </w:r>
      <w:r w:rsidRPr="008B72D6">
        <w:t>заключить</w:t>
      </w:r>
      <w:r w:rsidRPr="008B72D6">
        <w:rPr>
          <w:rFonts w:eastAsia="Times New Roman"/>
        </w:rPr>
        <w:t xml:space="preserve"> </w:t>
      </w:r>
      <w:r w:rsidRPr="008B72D6">
        <w:t>договор,</w:t>
      </w:r>
      <w:r w:rsidRPr="008B72D6">
        <w:rPr>
          <w:rFonts w:eastAsia="Times New Roman"/>
        </w:rPr>
        <w:t xml:space="preserve"> </w:t>
      </w:r>
      <w:r w:rsidRPr="008B72D6">
        <w:t>наиболее</w:t>
      </w:r>
      <w:r w:rsidRPr="008B72D6">
        <w:rPr>
          <w:rFonts w:eastAsia="Times New Roman"/>
        </w:rPr>
        <w:t xml:space="preserve"> </w:t>
      </w:r>
      <w:r w:rsidRPr="008B72D6">
        <w:t>высокую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4.2.11.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итогам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составляется</w:t>
      </w:r>
      <w:r w:rsidRPr="008B72D6">
        <w:rPr>
          <w:rFonts w:eastAsia="Times New Roman"/>
        </w:rPr>
        <w:t xml:space="preserve"> </w:t>
      </w:r>
      <w:r w:rsidRPr="008B72D6">
        <w:t>протокол</w:t>
      </w:r>
      <w:r w:rsidRPr="008B72D6">
        <w:rPr>
          <w:rFonts w:eastAsia="Times New Roman"/>
        </w:rPr>
        <w:t xml:space="preserve">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котором</w:t>
      </w:r>
      <w:r w:rsidRPr="008B72D6">
        <w:rPr>
          <w:rFonts w:eastAsia="Times New Roman"/>
        </w:rPr>
        <w:t xml:space="preserve"> </w:t>
      </w:r>
      <w:r w:rsidRPr="008B72D6">
        <w:t>должны</w:t>
      </w:r>
      <w:r w:rsidRPr="008B72D6">
        <w:rPr>
          <w:rFonts w:eastAsia="Times New Roman"/>
        </w:rPr>
        <w:t xml:space="preserve"> </w:t>
      </w:r>
      <w:r w:rsidRPr="008B72D6">
        <w:t>содержаться</w:t>
      </w:r>
      <w:r w:rsidRPr="008B72D6">
        <w:rPr>
          <w:rFonts w:eastAsia="Times New Roman"/>
        </w:rPr>
        <w:t xml:space="preserve"> </w:t>
      </w:r>
      <w:r w:rsidRPr="008B72D6">
        <w:t>сведения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месте,</w:t>
      </w:r>
      <w:r w:rsidRPr="008B72D6">
        <w:rPr>
          <w:rFonts w:eastAsia="Times New Roman"/>
        </w:rPr>
        <w:t xml:space="preserve"> </w:t>
      </w:r>
      <w:r w:rsidRPr="008B72D6">
        <w:t>дате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времени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участниках</w:t>
      </w:r>
      <w:r w:rsidRPr="008B72D6">
        <w:rPr>
          <w:rFonts w:eastAsia="Times New Roman"/>
        </w:rPr>
        <w:t xml:space="preserve">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начальной</w:t>
      </w:r>
      <w:r w:rsidRPr="008B72D6">
        <w:rPr>
          <w:rFonts w:eastAsia="Times New Roman"/>
        </w:rPr>
        <w:t xml:space="preserve"> </w:t>
      </w:r>
      <w:r w:rsidRPr="008B72D6">
        <w:t>цене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</w:t>
      </w:r>
      <w:r w:rsidRPr="008B72D6">
        <w:t>(цене</w:t>
      </w:r>
      <w:r w:rsidRPr="008B72D6">
        <w:rPr>
          <w:rFonts w:eastAsia="Times New Roman"/>
        </w:rPr>
        <w:t xml:space="preserve"> </w:t>
      </w:r>
      <w:r w:rsidRPr="008B72D6">
        <w:t>лота),</w:t>
      </w:r>
      <w:r w:rsidRPr="008B72D6">
        <w:rPr>
          <w:rFonts w:eastAsia="Times New Roman"/>
        </w:rPr>
        <w:t xml:space="preserve"> </w:t>
      </w:r>
      <w:r w:rsidRPr="008B72D6">
        <w:t>все</w:t>
      </w:r>
      <w:r w:rsidRPr="008B72D6">
        <w:rPr>
          <w:rFonts w:eastAsia="Times New Roman"/>
        </w:rPr>
        <w:t xml:space="preserve"> </w:t>
      </w:r>
      <w:r w:rsidRPr="008B72D6">
        <w:t>минимальные</w:t>
      </w:r>
      <w:r w:rsidRPr="008B72D6">
        <w:rPr>
          <w:rFonts w:eastAsia="Times New Roman"/>
        </w:rPr>
        <w:t xml:space="preserve"> </w:t>
      </w:r>
      <w:r w:rsidRPr="008B72D6">
        <w:t>предложения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цене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</w:t>
      </w:r>
      <w:r w:rsidRPr="008B72D6">
        <w:t>сделанные</w:t>
      </w:r>
      <w:r w:rsidRPr="008B72D6">
        <w:rPr>
          <w:rFonts w:eastAsia="Times New Roman"/>
        </w:rPr>
        <w:t xml:space="preserve"> </w:t>
      </w:r>
      <w:r w:rsidRPr="008B72D6">
        <w:t>участниками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ранжированные</w:t>
      </w:r>
      <w:r w:rsidRPr="008B72D6">
        <w:rPr>
          <w:rFonts w:eastAsia="Times New Roman"/>
        </w:rPr>
        <w:t xml:space="preserve"> </w:t>
      </w:r>
      <w:r w:rsidRPr="008B72D6">
        <w:t>по</w:t>
      </w:r>
      <w:r w:rsidRPr="008B72D6">
        <w:rPr>
          <w:rFonts w:eastAsia="Times New Roman"/>
        </w:rPr>
        <w:t xml:space="preserve"> </w:t>
      </w:r>
      <w:r w:rsidRPr="008B72D6">
        <w:t>мере</w:t>
      </w:r>
      <w:r w:rsidRPr="008B72D6">
        <w:rPr>
          <w:rFonts w:eastAsia="Times New Roman"/>
        </w:rPr>
        <w:t xml:space="preserve"> </w:t>
      </w:r>
      <w:r w:rsidRPr="008B72D6">
        <w:t>убывания.</w:t>
      </w:r>
      <w:r w:rsidRPr="008B72D6">
        <w:rPr>
          <w:rFonts w:eastAsia="Times New Roman"/>
        </w:rPr>
        <w:t xml:space="preserve"> </w:t>
      </w:r>
      <w:r w:rsidRPr="008B72D6">
        <w:t>Протокол</w:t>
      </w:r>
      <w:r w:rsidRPr="008B72D6">
        <w:rPr>
          <w:rFonts w:eastAsia="Times New Roman"/>
        </w:rPr>
        <w:t xml:space="preserve"> </w:t>
      </w:r>
      <w:proofErr w:type="gramStart"/>
      <w:r w:rsidRPr="008B72D6">
        <w:t>составляется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двух</w:t>
      </w:r>
      <w:r w:rsidRPr="008B72D6">
        <w:rPr>
          <w:rFonts w:eastAsia="Times New Roman"/>
        </w:rPr>
        <w:t xml:space="preserve"> </w:t>
      </w:r>
      <w:r w:rsidRPr="008B72D6">
        <w:t>экземплярах</w:t>
      </w:r>
      <w:r w:rsidRPr="008B72D6">
        <w:rPr>
          <w:rFonts w:eastAsia="Times New Roman"/>
        </w:rPr>
        <w:t xml:space="preserve"> </w:t>
      </w:r>
      <w:r w:rsidRPr="008B72D6">
        <w:t>подписывается</w:t>
      </w:r>
      <w:proofErr w:type="gramEnd"/>
      <w:r w:rsidRPr="008B72D6">
        <w:rPr>
          <w:rFonts w:eastAsia="Times New Roman"/>
        </w:rPr>
        <w:t xml:space="preserve"> </w:t>
      </w:r>
      <w:r w:rsidRPr="008B72D6">
        <w:t>всеми</w:t>
      </w:r>
      <w:r w:rsidRPr="008B72D6">
        <w:rPr>
          <w:rFonts w:eastAsia="Times New Roman"/>
        </w:rPr>
        <w:t xml:space="preserve"> </w:t>
      </w:r>
      <w:r w:rsidRPr="008B72D6">
        <w:t>присутствующими</w:t>
      </w:r>
      <w:r w:rsidRPr="008B72D6">
        <w:rPr>
          <w:rFonts w:eastAsia="Times New Roman"/>
        </w:rPr>
        <w:t xml:space="preserve"> </w:t>
      </w:r>
      <w:r w:rsidRPr="008B72D6">
        <w:t>членами</w:t>
      </w:r>
      <w:r w:rsidRPr="008B72D6">
        <w:rPr>
          <w:rFonts w:eastAsia="Times New Roman"/>
        </w:rPr>
        <w:t xml:space="preserve"> </w:t>
      </w:r>
      <w:r w:rsidRPr="008B72D6">
        <w:t>аукционной</w:t>
      </w:r>
      <w:r w:rsidRPr="008B72D6">
        <w:rPr>
          <w:rFonts w:eastAsia="Times New Roman"/>
        </w:rPr>
        <w:t xml:space="preserve"> </w:t>
      </w:r>
      <w:r w:rsidRPr="008B72D6">
        <w:t>комиссии,</w:t>
      </w:r>
      <w:r w:rsidRPr="008B72D6">
        <w:rPr>
          <w:rFonts w:eastAsia="Times New Roman"/>
        </w:rPr>
        <w:t xml:space="preserve"> </w:t>
      </w:r>
      <w:r w:rsidRPr="008B72D6">
        <w:t>представителем</w:t>
      </w:r>
      <w:r w:rsidRPr="008B72D6">
        <w:rPr>
          <w:rFonts w:eastAsia="Times New Roman"/>
        </w:rPr>
        <w:t xml:space="preserve"> </w:t>
      </w:r>
      <w:r w:rsidRPr="008B72D6">
        <w:t>Заказчика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победителем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размещается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>
        <w:t>в единой информационной системе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позднее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через</w:t>
      </w:r>
      <w:r w:rsidRPr="008B72D6">
        <w:rPr>
          <w:rFonts w:eastAsia="Times New Roman"/>
        </w:rPr>
        <w:t xml:space="preserve"> </w:t>
      </w:r>
      <w:r w:rsidRPr="008B72D6">
        <w:t>три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со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подписания</w:t>
      </w:r>
      <w:r w:rsidRPr="008B72D6">
        <w:rPr>
          <w:rFonts w:eastAsia="Times New Roman"/>
        </w:rPr>
        <w:t xml:space="preserve"> </w:t>
      </w:r>
      <w:r w:rsidRPr="008B72D6">
        <w:t>такого</w:t>
      </w:r>
      <w:r w:rsidRPr="008B72D6">
        <w:rPr>
          <w:rFonts w:eastAsia="Times New Roman"/>
        </w:rPr>
        <w:t xml:space="preserve"> </w:t>
      </w:r>
      <w:r w:rsidRPr="008B72D6">
        <w:t>протокола.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Arial"/>
          <w:b/>
          <w:bCs/>
        </w:rPr>
      </w:pPr>
      <w:r w:rsidRPr="008B72D6">
        <w:rPr>
          <w:rFonts w:eastAsia="Arial"/>
        </w:rPr>
        <w:t>4.2.12.</w:t>
      </w:r>
      <w:r w:rsidRPr="008B72D6">
        <w:rPr>
          <w:rFonts w:eastAsia="Times New Roman"/>
        </w:rPr>
        <w:t xml:space="preserve"> </w:t>
      </w:r>
      <w:r w:rsidRPr="008B72D6">
        <w:t>Заказчик</w:t>
      </w:r>
      <w:r>
        <w:t>,</w:t>
      </w:r>
      <w:r w:rsidRPr="008B72D6">
        <w:rPr>
          <w:rFonts w:eastAsia="Times New Roman"/>
        </w:rPr>
        <w:t xml:space="preserve">  </w:t>
      </w:r>
      <w:r w:rsidRPr="008B72D6">
        <w:t>разместивший</w:t>
      </w:r>
      <w:r w:rsidRPr="008B72D6">
        <w:rPr>
          <w:rFonts w:eastAsia="Times New Roman"/>
        </w:rPr>
        <w:t xml:space="preserve">  </w:t>
      </w:r>
      <w:r>
        <w:t>в единой информационной системе</w:t>
      </w:r>
      <w:r w:rsidRPr="008B72D6">
        <w:rPr>
          <w:rFonts w:eastAsia="Times New Roman"/>
        </w:rPr>
        <w:t xml:space="preserve">  </w:t>
      </w:r>
      <w:r w:rsidRPr="008B72D6">
        <w:t>извещение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проведении</w:t>
      </w:r>
      <w:r w:rsidRPr="008B72D6">
        <w:rPr>
          <w:rFonts w:eastAsia="Times New Roman"/>
        </w:rPr>
        <w:t xml:space="preserve">  </w:t>
      </w:r>
      <w:r w:rsidRPr="008B72D6">
        <w:t>открытого</w:t>
      </w:r>
      <w:r w:rsidRPr="008B72D6">
        <w:rPr>
          <w:rFonts w:eastAsia="Times New Roman"/>
        </w:rPr>
        <w:t xml:space="preserve">  </w:t>
      </w:r>
      <w:r w:rsidRPr="008B72D6">
        <w:t>аукциона,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отказаться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его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proofErr w:type="gramStart"/>
      <w:r w:rsidRPr="008B72D6">
        <w:t>позднее</w:t>
      </w:r>
      <w:proofErr w:type="gramEnd"/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десять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даты</w:t>
      </w:r>
      <w:r w:rsidRPr="008B72D6">
        <w:rPr>
          <w:rFonts w:eastAsia="Times New Roman"/>
        </w:rPr>
        <w:t xml:space="preserve"> </w:t>
      </w:r>
      <w:r w:rsidRPr="008B72D6">
        <w:t>окончания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аукционе.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отказе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размещается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proofErr w:type="gramStart"/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течение</w:t>
      </w:r>
      <w:r w:rsidRPr="008B72D6">
        <w:rPr>
          <w:rFonts w:eastAsia="Times New Roman"/>
        </w:rPr>
        <w:t xml:space="preserve"> </w:t>
      </w:r>
      <w:r w:rsidRPr="008B72D6">
        <w:t>двух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со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принятия</w:t>
      </w:r>
      <w:r w:rsidRPr="008B72D6">
        <w:rPr>
          <w:rFonts w:eastAsia="Times New Roman"/>
        </w:rPr>
        <w:t xml:space="preserve"> </w:t>
      </w:r>
      <w:r w:rsidRPr="008B72D6">
        <w:t>решения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отказе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порядке</w:t>
      </w:r>
      <w:proofErr w:type="gramEnd"/>
      <w:r w:rsidRPr="008B72D6">
        <w:t>,</w:t>
      </w:r>
      <w:r w:rsidRPr="008B72D6">
        <w:rPr>
          <w:rFonts w:eastAsia="Times New Roman"/>
        </w:rPr>
        <w:t xml:space="preserve"> </w:t>
      </w:r>
      <w:r w:rsidRPr="008B72D6">
        <w:t>установленном</w:t>
      </w:r>
      <w:r w:rsidRPr="008B72D6">
        <w:rPr>
          <w:rFonts w:eastAsia="Times New Roman"/>
        </w:rPr>
        <w:t xml:space="preserve"> </w:t>
      </w:r>
      <w:r w:rsidRPr="008B72D6">
        <w:t>для</w:t>
      </w:r>
      <w:r w:rsidRPr="008B72D6">
        <w:rPr>
          <w:rFonts w:eastAsia="Times New Roman"/>
        </w:rPr>
        <w:t xml:space="preserve"> </w:t>
      </w:r>
      <w:r w:rsidRPr="008B72D6">
        <w:t>размещения</w:t>
      </w:r>
      <w:r w:rsidRPr="008B72D6">
        <w:rPr>
          <w:rFonts w:eastAsia="Times New Roman"/>
        </w:rPr>
        <w:t xml:space="preserve"> </w:t>
      </w:r>
      <w:r>
        <w:t>в единой информационной системе</w:t>
      </w:r>
      <w:r w:rsidRPr="008B72D6">
        <w:rPr>
          <w:rFonts w:eastAsia="Times New Roman"/>
        </w:rPr>
        <w:t xml:space="preserve"> </w:t>
      </w:r>
      <w:r w:rsidRPr="008B72D6">
        <w:t>извещения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проведении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течение</w:t>
      </w:r>
      <w:r w:rsidRPr="008B72D6">
        <w:rPr>
          <w:rFonts w:eastAsia="Times New Roman"/>
        </w:rPr>
        <w:t xml:space="preserve">   </w:t>
      </w:r>
      <w:r w:rsidRPr="008B72D6">
        <w:t>двух</w:t>
      </w:r>
      <w:r w:rsidRPr="008B72D6">
        <w:rPr>
          <w:rFonts w:eastAsia="Times New Roman"/>
        </w:rPr>
        <w:t xml:space="preserve">   </w:t>
      </w:r>
      <w:r w:rsidRPr="008B72D6">
        <w:t>рабочих</w:t>
      </w:r>
      <w:r w:rsidRPr="008B72D6">
        <w:rPr>
          <w:rFonts w:eastAsia="Times New Roman"/>
        </w:rPr>
        <w:t xml:space="preserve">   </w:t>
      </w:r>
      <w:r w:rsidRPr="008B72D6">
        <w:t>дней</w:t>
      </w:r>
      <w:r w:rsidRPr="008B72D6">
        <w:rPr>
          <w:rFonts w:eastAsia="Times New Roman"/>
        </w:rPr>
        <w:t xml:space="preserve">   </w:t>
      </w:r>
      <w:r w:rsidRPr="008B72D6">
        <w:t>со</w:t>
      </w:r>
      <w:r w:rsidRPr="008B72D6">
        <w:rPr>
          <w:rFonts w:eastAsia="Times New Roman"/>
        </w:rPr>
        <w:t xml:space="preserve">   </w:t>
      </w:r>
      <w:r w:rsidRPr="008B72D6">
        <w:t>дня</w:t>
      </w:r>
      <w:r w:rsidRPr="008B72D6">
        <w:rPr>
          <w:rFonts w:eastAsia="Times New Roman"/>
        </w:rPr>
        <w:t xml:space="preserve">   </w:t>
      </w:r>
      <w:r w:rsidRPr="008B72D6">
        <w:t>принятия</w:t>
      </w:r>
      <w:r w:rsidRPr="008B72D6">
        <w:rPr>
          <w:rFonts w:eastAsia="Times New Roman"/>
        </w:rPr>
        <w:t xml:space="preserve">   </w:t>
      </w:r>
      <w:r w:rsidRPr="008B72D6">
        <w:t>указанного</w:t>
      </w:r>
      <w:r w:rsidRPr="008B72D6">
        <w:rPr>
          <w:rFonts w:eastAsia="Times New Roman"/>
        </w:rPr>
        <w:t xml:space="preserve">   </w:t>
      </w:r>
      <w:r w:rsidRPr="008B72D6">
        <w:t>решения</w:t>
      </w:r>
      <w:r w:rsidRPr="008B72D6">
        <w:rPr>
          <w:rFonts w:eastAsia="Times New Roman"/>
        </w:rPr>
        <w:t xml:space="preserve">   </w:t>
      </w:r>
      <w:r w:rsidRPr="008B72D6">
        <w:t>заказчик</w:t>
      </w:r>
      <w:r w:rsidRPr="008B72D6">
        <w:rPr>
          <w:rFonts w:eastAsia="Times New Roman"/>
        </w:rPr>
        <w:t xml:space="preserve">   </w:t>
      </w:r>
      <w:r w:rsidRPr="008B72D6">
        <w:t>обязан</w:t>
      </w:r>
      <w:r w:rsidRPr="008B72D6">
        <w:rPr>
          <w:rFonts w:eastAsia="Times New Roman"/>
        </w:rPr>
        <w:t xml:space="preserve">   </w:t>
      </w:r>
      <w:r w:rsidRPr="008B72D6">
        <w:t>направить</w:t>
      </w:r>
      <w:r w:rsidRPr="008B72D6">
        <w:rPr>
          <w:rFonts w:eastAsia="Times New Roman"/>
        </w:rPr>
        <w:t xml:space="preserve"> </w:t>
      </w:r>
      <w:r w:rsidRPr="008B72D6">
        <w:t>соответствующие</w:t>
      </w:r>
      <w:r w:rsidRPr="008B72D6">
        <w:rPr>
          <w:rFonts w:eastAsia="Times New Roman"/>
        </w:rPr>
        <w:t xml:space="preserve">  </w:t>
      </w:r>
      <w:r w:rsidRPr="008B72D6">
        <w:t>уведомления</w:t>
      </w:r>
      <w:r w:rsidRPr="008B72D6">
        <w:rPr>
          <w:rFonts w:eastAsia="Times New Roman"/>
        </w:rPr>
        <w:t xml:space="preserve">  </w:t>
      </w:r>
      <w:r w:rsidRPr="008B72D6">
        <w:t>всем</w:t>
      </w:r>
      <w:r w:rsidRPr="008B72D6">
        <w:rPr>
          <w:rFonts w:eastAsia="Times New Roman"/>
        </w:rPr>
        <w:t xml:space="preserve">  </w:t>
      </w:r>
      <w:r w:rsidRPr="008B72D6">
        <w:t>участникам</w:t>
      </w:r>
      <w:r w:rsidRPr="008B72D6">
        <w:rPr>
          <w:rFonts w:eastAsia="Times New Roman"/>
        </w:rPr>
        <w:t xml:space="preserve">  </w:t>
      </w:r>
      <w:r w:rsidRPr="008B72D6">
        <w:t>размещения</w:t>
      </w:r>
      <w:r w:rsidRPr="008B72D6">
        <w:rPr>
          <w:rFonts w:eastAsia="Times New Roman"/>
        </w:rPr>
        <w:t xml:space="preserve">  </w:t>
      </w:r>
      <w:r w:rsidRPr="008B72D6">
        <w:t>заказа,</w:t>
      </w:r>
      <w:r w:rsidRPr="008B72D6">
        <w:rPr>
          <w:rFonts w:eastAsia="Times New Roman"/>
        </w:rPr>
        <w:t xml:space="preserve">  </w:t>
      </w:r>
      <w:r w:rsidRPr="008B72D6">
        <w:t>подавшим</w:t>
      </w:r>
      <w:r w:rsidRPr="008B72D6">
        <w:rPr>
          <w:rFonts w:eastAsia="Times New Roman"/>
        </w:rPr>
        <w:t xml:space="preserve">  </w:t>
      </w:r>
      <w:r w:rsidRPr="008B72D6">
        <w:t>заявки</w:t>
      </w:r>
      <w:r w:rsidRPr="008B72D6">
        <w:rPr>
          <w:rFonts w:eastAsia="Times New Roman"/>
        </w:rPr>
        <w:t xml:space="preserve">  </w:t>
      </w:r>
      <w:r w:rsidRPr="008B72D6">
        <w:t>на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аукционе.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="00F35A4D">
        <w:t>случае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установлено</w:t>
      </w:r>
      <w:r w:rsidRPr="008B72D6">
        <w:rPr>
          <w:rFonts w:eastAsia="Times New Roman"/>
        </w:rPr>
        <w:t xml:space="preserve"> </w:t>
      </w:r>
      <w:r w:rsidRPr="008B72D6">
        <w:t>требование</w:t>
      </w:r>
      <w:r w:rsidRPr="008B72D6">
        <w:rPr>
          <w:rFonts w:eastAsia="Times New Roman"/>
        </w:rPr>
        <w:t xml:space="preserve"> </w:t>
      </w:r>
      <w:r w:rsidRPr="008B72D6">
        <w:t>обеспечения</w:t>
      </w:r>
      <w:r w:rsidRPr="008B72D6">
        <w:rPr>
          <w:rFonts w:eastAsia="Times New Roman"/>
        </w:rPr>
        <w:t xml:space="preserve"> </w:t>
      </w:r>
      <w:r w:rsidRPr="008B72D6">
        <w:t>заявки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участие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аукционе,</w:t>
      </w:r>
      <w:r w:rsidRPr="008B72D6">
        <w:rPr>
          <w:rFonts w:eastAsia="Times New Roman"/>
        </w:rPr>
        <w:t xml:space="preserve"> </w:t>
      </w:r>
      <w:r w:rsidRPr="008B72D6">
        <w:t>заказчик</w:t>
      </w:r>
      <w:r w:rsidRPr="008B72D6">
        <w:rPr>
          <w:rFonts w:eastAsia="Times New Roman"/>
        </w:rPr>
        <w:t xml:space="preserve"> </w:t>
      </w:r>
      <w:r w:rsidRPr="008B72D6">
        <w:t>возвращает</w:t>
      </w:r>
      <w:r w:rsidRPr="008B72D6">
        <w:rPr>
          <w:rFonts w:eastAsia="Times New Roman"/>
        </w:rPr>
        <w:t xml:space="preserve">  </w:t>
      </w:r>
      <w:r w:rsidRPr="008B72D6">
        <w:t>участникам</w:t>
      </w:r>
      <w:r w:rsidRPr="008B72D6">
        <w:rPr>
          <w:rFonts w:eastAsia="Times New Roman"/>
        </w:rPr>
        <w:t xml:space="preserve">  </w:t>
      </w:r>
      <w:r w:rsidRPr="008B72D6">
        <w:t>размещения</w:t>
      </w:r>
      <w:r w:rsidRPr="008B72D6">
        <w:rPr>
          <w:rFonts w:eastAsia="Times New Roman"/>
        </w:rPr>
        <w:t xml:space="preserve">  </w:t>
      </w:r>
      <w:r w:rsidRPr="008B72D6">
        <w:t>заказа</w:t>
      </w:r>
      <w:r w:rsidRPr="008B72D6">
        <w:rPr>
          <w:rFonts w:eastAsia="Times New Roman"/>
        </w:rPr>
        <w:t xml:space="preserve">  </w:t>
      </w:r>
      <w:r w:rsidRPr="008B72D6">
        <w:t>денежные</w:t>
      </w:r>
      <w:r w:rsidRPr="008B72D6">
        <w:rPr>
          <w:rFonts w:eastAsia="Times New Roman"/>
        </w:rPr>
        <w:t xml:space="preserve">  </w:t>
      </w:r>
      <w:r w:rsidRPr="008B72D6">
        <w:t>средства,</w:t>
      </w:r>
      <w:r w:rsidRPr="008B72D6">
        <w:rPr>
          <w:rFonts w:eastAsia="Times New Roman"/>
        </w:rPr>
        <w:t xml:space="preserve">  </w:t>
      </w:r>
      <w:r w:rsidRPr="008B72D6">
        <w:t>внесенные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качестве</w:t>
      </w:r>
      <w:r w:rsidRPr="008B72D6">
        <w:rPr>
          <w:rFonts w:eastAsia="Times New Roman"/>
        </w:rPr>
        <w:t xml:space="preserve">  </w:t>
      </w:r>
      <w:r w:rsidRPr="008B72D6">
        <w:t>обеспечения</w:t>
      </w:r>
      <w:r w:rsidRPr="008B72D6">
        <w:rPr>
          <w:rFonts w:eastAsia="Times New Roman"/>
        </w:rPr>
        <w:t xml:space="preserve"> </w:t>
      </w:r>
      <w:r w:rsidRPr="008B72D6">
        <w:t>таких</w:t>
      </w:r>
      <w:r w:rsidRPr="008B72D6">
        <w:rPr>
          <w:rFonts w:eastAsia="Times New Roman"/>
        </w:rPr>
        <w:t xml:space="preserve">  </w:t>
      </w:r>
      <w:r w:rsidRPr="008B72D6">
        <w:t>заявок,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течение</w:t>
      </w:r>
      <w:r w:rsidRPr="008B72D6">
        <w:rPr>
          <w:rFonts w:eastAsia="Times New Roman"/>
        </w:rPr>
        <w:t xml:space="preserve">  </w:t>
      </w:r>
      <w:r w:rsidRPr="008B72D6">
        <w:t>пяти</w:t>
      </w:r>
      <w:r w:rsidRPr="008B72D6">
        <w:rPr>
          <w:rFonts w:eastAsia="Times New Roman"/>
        </w:rPr>
        <w:t xml:space="preserve">  </w:t>
      </w:r>
      <w:r w:rsidRPr="008B72D6">
        <w:t>рабочих</w:t>
      </w:r>
      <w:r w:rsidRPr="008B72D6">
        <w:rPr>
          <w:rFonts w:eastAsia="Times New Roman"/>
        </w:rPr>
        <w:t xml:space="preserve">  </w:t>
      </w:r>
      <w:r w:rsidRPr="008B72D6">
        <w:t>дней</w:t>
      </w:r>
      <w:r w:rsidRPr="008B72D6">
        <w:rPr>
          <w:rFonts w:eastAsia="Times New Roman"/>
        </w:rPr>
        <w:t xml:space="preserve">  </w:t>
      </w:r>
      <w:r w:rsidRPr="008B72D6">
        <w:t>со</w:t>
      </w:r>
      <w:r w:rsidRPr="008B72D6">
        <w:rPr>
          <w:rFonts w:eastAsia="Times New Roman"/>
        </w:rPr>
        <w:t xml:space="preserve">  </w:t>
      </w:r>
      <w:r w:rsidRPr="008B72D6">
        <w:t>дня</w:t>
      </w:r>
      <w:r w:rsidRPr="008B72D6">
        <w:rPr>
          <w:rFonts w:eastAsia="Times New Roman"/>
        </w:rPr>
        <w:t xml:space="preserve">  </w:t>
      </w:r>
      <w:r w:rsidRPr="008B72D6">
        <w:t>принятия</w:t>
      </w:r>
      <w:r w:rsidRPr="008B72D6">
        <w:rPr>
          <w:rFonts w:eastAsia="Times New Roman"/>
        </w:rPr>
        <w:t xml:space="preserve">  </w:t>
      </w:r>
      <w:r w:rsidRPr="008B72D6">
        <w:t>решения</w:t>
      </w:r>
      <w:r w:rsidRPr="008B72D6">
        <w:rPr>
          <w:rFonts w:eastAsia="Times New Roman"/>
        </w:rPr>
        <w:t xml:space="preserve">  </w:t>
      </w:r>
      <w:r w:rsidRPr="008B72D6">
        <w:t>об</w:t>
      </w:r>
      <w:r w:rsidRPr="008B72D6">
        <w:rPr>
          <w:rFonts w:eastAsia="Times New Roman"/>
        </w:rPr>
        <w:t xml:space="preserve">  </w:t>
      </w:r>
      <w:r w:rsidRPr="008B72D6">
        <w:t>отказе</w:t>
      </w:r>
      <w:r w:rsidRPr="008B72D6">
        <w:rPr>
          <w:rFonts w:eastAsia="Times New Roman"/>
        </w:rPr>
        <w:t xml:space="preserve">  </w:t>
      </w:r>
      <w:r w:rsidRPr="008B72D6">
        <w:t>от</w:t>
      </w:r>
      <w:r w:rsidRPr="008B72D6">
        <w:rPr>
          <w:rFonts w:eastAsia="Times New Roman"/>
        </w:rPr>
        <w:t xml:space="preserve">  </w:t>
      </w:r>
      <w:r w:rsidRPr="008B72D6">
        <w:t>проведения</w:t>
      </w:r>
      <w:r w:rsidRPr="008B72D6">
        <w:rPr>
          <w:rFonts w:eastAsia="Times New Roman"/>
        </w:rPr>
        <w:t xml:space="preserve"> </w:t>
      </w:r>
      <w:r w:rsidRPr="008B72D6">
        <w:t>открытого</w:t>
      </w:r>
      <w:r w:rsidRPr="008B72D6">
        <w:rPr>
          <w:rFonts w:eastAsia="Times New Roman"/>
        </w:rPr>
        <w:t xml:space="preserve"> </w:t>
      </w:r>
      <w:r w:rsidRPr="008B72D6">
        <w:t>аукциона.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rFonts w:eastAsia="Arial"/>
          <w:b/>
          <w:bCs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rFonts w:eastAsia="Arial"/>
          <w:b/>
          <w:bCs/>
        </w:rPr>
        <w:t>4.3.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проведения</w:t>
      </w:r>
      <w:r w:rsidRPr="008B72D6">
        <w:rPr>
          <w:rFonts w:eastAsia="Times New Roman"/>
          <w:b/>
          <w:bCs/>
        </w:rPr>
        <w:t xml:space="preserve">  </w:t>
      </w:r>
      <w:r w:rsidRPr="008B72D6">
        <w:rPr>
          <w:b/>
          <w:bCs/>
        </w:rPr>
        <w:t>закупки</w:t>
      </w:r>
      <w:r w:rsidRPr="008B72D6">
        <w:rPr>
          <w:rFonts w:eastAsia="Times New Roman"/>
          <w:b/>
          <w:bCs/>
        </w:rPr>
        <w:t xml:space="preserve">  </w:t>
      </w:r>
      <w:r w:rsidRPr="008B72D6">
        <w:rPr>
          <w:b/>
          <w:bCs/>
        </w:rPr>
        <w:t>у</w:t>
      </w:r>
      <w:r w:rsidRPr="008B72D6">
        <w:rPr>
          <w:rFonts w:eastAsia="Times New Roman"/>
          <w:b/>
          <w:bCs/>
        </w:rPr>
        <w:t xml:space="preserve">  </w:t>
      </w:r>
      <w:r w:rsidRPr="008B72D6">
        <w:rPr>
          <w:b/>
          <w:bCs/>
        </w:rPr>
        <w:t>единственного</w:t>
      </w:r>
      <w:r w:rsidRPr="008B72D6"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>поставщик</w:t>
      </w:r>
      <w:r w:rsidRPr="008B72D6">
        <w:rPr>
          <w:rFonts w:eastAsia="Times New Roman"/>
          <w:b/>
          <w:bCs/>
        </w:rPr>
        <w:t>а</w:t>
      </w:r>
    </w:p>
    <w:p w:rsidR="001D2150" w:rsidRPr="008B72D6" w:rsidRDefault="001D2150" w:rsidP="001D2150">
      <w:pPr>
        <w:tabs>
          <w:tab w:val="left" w:pos="540"/>
          <w:tab w:val="left" w:pos="900"/>
        </w:tabs>
        <w:jc w:val="center"/>
        <w:rPr>
          <w:b/>
          <w:bCs/>
        </w:rPr>
      </w:pPr>
    </w:p>
    <w:p w:rsidR="001D2150" w:rsidRDefault="001D2150" w:rsidP="001D2150">
      <w:pPr>
        <w:tabs>
          <w:tab w:val="left" w:pos="540"/>
          <w:tab w:val="left" w:pos="900"/>
        </w:tabs>
        <w:ind w:firstLine="737"/>
        <w:jc w:val="both"/>
      </w:pPr>
      <w:r w:rsidRPr="008B72D6">
        <w:t>4.3.1.</w:t>
      </w:r>
      <w:r w:rsidRPr="008B72D6">
        <w:rPr>
          <w:rFonts w:eastAsia="Times New Roman"/>
        </w:rPr>
        <w:t xml:space="preserve"> </w:t>
      </w:r>
      <w:r w:rsidRPr="008B72D6">
        <w:t>Закупка</w:t>
      </w:r>
      <w:r w:rsidRPr="008B72D6">
        <w:rPr>
          <w:rFonts w:eastAsia="Times New Roman"/>
        </w:rPr>
        <w:t xml:space="preserve">  </w:t>
      </w:r>
      <w:r w:rsidRPr="008B72D6">
        <w:t>у</w:t>
      </w:r>
      <w:r w:rsidRPr="008B72D6">
        <w:rPr>
          <w:rFonts w:eastAsia="Times New Roman"/>
        </w:rPr>
        <w:t xml:space="preserve">  </w:t>
      </w:r>
      <w:r w:rsidRPr="008B72D6">
        <w:t>единственного</w:t>
      </w:r>
      <w:r w:rsidRPr="008B72D6">
        <w:rPr>
          <w:rFonts w:eastAsia="Times New Roman"/>
        </w:rPr>
        <w:t xml:space="preserve">  </w:t>
      </w:r>
      <w:r>
        <w:rPr>
          <w:rFonts w:eastAsia="Times New Roman"/>
        </w:rPr>
        <w:t>поставщик</w:t>
      </w:r>
      <w:r w:rsidRPr="008B72D6">
        <w:rPr>
          <w:rFonts w:eastAsia="Times New Roman"/>
        </w:rPr>
        <w:t xml:space="preserve">а  – </w:t>
      </w:r>
      <w:r w:rsidRPr="008B72D6">
        <w:t>это</w:t>
      </w:r>
      <w:r w:rsidRPr="008B72D6">
        <w:rPr>
          <w:rFonts w:eastAsia="Times New Roman"/>
        </w:rPr>
        <w:t xml:space="preserve"> </w:t>
      </w:r>
      <w:r w:rsidRPr="008B72D6">
        <w:t>способ</w:t>
      </w:r>
      <w:r w:rsidRPr="008B72D6">
        <w:rPr>
          <w:rFonts w:eastAsia="Times New Roman"/>
        </w:rPr>
        <w:t xml:space="preserve">    </w:t>
      </w:r>
      <w:r w:rsidRPr="008B72D6">
        <w:t>закупки,</w:t>
      </w:r>
      <w:r w:rsidRPr="008B72D6">
        <w:rPr>
          <w:rFonts w:eastAsia="Times New Roman"/>
        </w:rPr>
        <w:t xml:space="preserve">   </w:t>
      </w:r>
      <w:r w:rsidRPr="008B72D6">
        <w:t>при</w:t>
      </w:r>
      <w:r w:rsidRPr="008B72D6">
        <w:rPr>
          <w:rFonts w:eastAsia="Times New Roman"/>
        </w:rPr>
        <w:t xml:space="preserve">   </w:t>
      </w:r>
      <w:r w:rsidRPr="008B72D6">
        <w:t>котором</w:t>
      </w:r>
      <w:r w:rsidRPr="008B72D6">
        <w:rPr>
          <w:rFonts w:eastAsia="Times New Roman"/>
        </w:rPr>
        <w:t xml:space="preserve">    </w:t>
      </w:r>
      <w:r w:rsidRPr="008B72D6">
        <w:t>договор</w:t>
      </w:r>
      <w:r w:rsidRPr="008B72D6">
        <w:rPr>
          <w:rFonts w:eastAsia="Times New Roman"/>
        </w:rPr>
        <w:t xml:space="preserve">    </w:t>
      </w:r>
      <w:r w:rsidRPr="008B72D6">
        <w:t>заключается</w:t>
      </w:r>
      <w:r w:rsidRPr="008B72D6">
        <w:rPr>
          <w:rFonts w:eastAsia="Times New Roman"/>
        </w:rPr>
        <w:t xml:space="preserve">    </w:t>
      </w:r>
      <w:r w:rsidRPr="008B72D6">
        <w:t>с</w:t>
      </w:r>
      <w:r w:rsidRPr="008B72D6">
        <w:rPr>
          <w:rFonts w:eastAsia="Times New Roman"/>
        </w:rPr>
        <w:t xml:space="preserve">    </w:t>
      </w:r>
      <w:r w:rsidRPr="008B72D6">
        <w:t>конкретным</w:t>
      </w:r>
      <w:r w:rsidRPr="008B72D6">
        <w:rPr>
          <w:rFonts w:eastAsia="Times New Roman"/>
        </w:rPr>
        <w:t xml:space="preserve"> </w:t>
      </w:r>
      <w:r w:rsidRPr="008B72D6">
        <w:t>поставщиком</w:t>
      </w:r>
      <w:r w:rsidRPr="008B72D6">
        <w:rPr>
          <w:rFonts w:eastAsia="Times New Roman"/>
        </w:rPr>
        <w:t xml:space="preserve"> </w:t>
      </w:r>
      <w:r w:rsidRPr="008B72D6">
        <w:t>(подрядчиком,</w:t>
      </w:r>
      <w:r w:rsidRPr="008B72D6">
        <w:rPr>
          <w:rFonts w:eastAsia="Times New Roman"/>
        </w:rPr>
        <w:t xml:space="preserve">  </w:t>
      </w:r>
      <w:r w:rsidRPr="008B72D6">
        <w:t>исполнителем)</w:t>
      </w:r>
      <w:r w:rsidRPr="008B72D6">
        <w:rPr>
          <w:rFonts w:eastAsia="Times New Roman"/>
        </w:rPr>
        <w:t xml:space="preserve">  </w:t>
      </w:r>
      <w:r w:rsidRPr="008B72D6">
        <w:t>без</w:t>
      </w:r>
      <w:r w:rsidRPr="008B72D6">
        <w:rPr>
          <w:rFonts w:eastAsia="Times New Roman"/>
        </w:rPr>
        <w:t xml:space="preserve"> </w:t>
      </w:r>
      <w:r w:rsidRPr="008B72D6">
        <w:t>рассмотрения</w:t>
      </w:r>
      <w:r w:rsidRPr="008B72D6">
        <w:rPr>
          <w:rFonts w:eastAsia="Times New Roman"/>
        </w:rPr>
        <w:t xml:space="preserve">  </w:t>
      </w:r>
      <w:r w:rsidRPr="008B72D6">
        <w:t>конкурирующих</w:t>
      </w:r>
      <w:r w:rsidRPr="008B72D6">
        <w:rPr>
          <w:rFonts w:eastAsia="Times New Roman"/>
        </w:rPr>
        <w:t xml:space="preserve"> </w:t>
      </w:r>
      <w:r w:rsidRPr="008B72D6">
        <w:t>предложений</w:t>
      </w:r>
    </w:p>
    <w:p w:rsidR="001D2150" w:rsidRPr="008B72D6" w:rsidRDefault="001D2150" w:rsidP="001D2150">
      <w:pPr>
        <w:tabs>
          <w:tab w:val="left" w:pos="540"/>
          <w:tab w:val="left" w:pos="900"/>
        </w:tabs>
        <w:jc w:val="both"/>
      </w:pPr>
      <w:r>
        <w:rPr>
          <w:b/>
          <w:bCs/>
        </w:rPr>
        <w:t xml:space="preserve">            </w:t>
      </w:r>
      <w:r w:rsidRPr="008B72D6">
        <w:t>4.3.2.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зависимости</w:t>
      </w:r>
      <w:r w:rsidRPr="008B72D6">
        <w:rPr>
          <w:rFonts w:eastAsia="Times New Roman"/>
        </w:rPr>
        <w:t xml:space="preserve">  </w:t>
      </w:r>
      <w:r w:rsidRPr="008B72D6">
        <w:t>от</w:t>
      </w:r>
      <w:r w:rsidRPr="008B72D6">
        <w:rPr>
          <w:rFonts w:eastAsia="Times New Roman"/>
        </w:rPr>
        <w:t xml:space="preserve">  </w:t>
      </w:r>
      <w:r w:rsidRPr="008B72D6">
        <w:t>инициативной</w:t>
      </w:r>
      <w:r w:rsidRPr="008B72D6">
        <w:rPr>
          <w:rFonts w:eastAsia="Times New Roman"/>
        </w:rPr>
        <w:t xml:space="preserve">  </w:t>
      </w:r>
      <w:r w:rsidRPr="008B72D6">
        <w:t>стороны</w:t>
      </w:r>
      <w:r w:rsidRPr="008B72D6">
        <w:rPr>
          <w:rFonts w:eastAsia="Times New Roman"/>
        </w:rPr>
        <w:t xml:space="preserve">  </w:t>
      </w:r>
      <w:r w:rsidRPr="008B72D6">
        <w:t>закупка</w:t>
      </w:r>
      <w:r w:rsidRPr="008B72D6">
        <w:rPr>
          <w:rFonts w:eastAsia="Times New Roman"/>
        </w:rPr>
        <w:t xml:space="preserve">  </w:t>
      </w:r>
      <w:r w:rsidRPr="008B72D6">
        <w:t>у</w:t>
      </w:r>
      <w:r w:rsidRPr="008B72D6">
        <w:rPr>
          <w:rFonts w:eastAsia="Times New Roman"/>
        </w:rPr>
        <w:t xml:space="preserve">  </w:t>
      </w:r>
      <w:r w:rsidRPr="008B72D6">
        <w:t>единственного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поставщик</w:t>
      </w:r>
      <w:r w:rsidRPr="008B72D6">
        <w:rPr>
          <w:rFonts w:eastAsia="Times New Roman"/>
        </w:rPr>
        <w:t xml:space="preserve">а  </w:t>
      </w:r>
      <w:r w:rsidRPr="008B72D6">
        <w:t>может</w:t>
      </w:r>
      <w:r w:rsidRPr="008B72D6">
        <w:rPr>
          <w:rFonts w:eastAsia="Times New Roman"/>
        </w:rPr>
        <w:t xml:space="preserve">  </w:t>
      </w:r>
      <w:r w:rsidRPr="008B72D6">
        <w:t>осуществляться</w:t>
      </w:r>
      <w:r w:rsidRPr="008B72D6">
        <w:rPr>
          <w:rFonts w:eastAsia="Times New Roman"/>
        </w:rPr>
        <w:t xml:space="preserve">  </w:t>
      </w:r>
      <w:r w:rsidRPr="008B72D6">
        <w:t>путем</w:t>
      </w:r>
      <w:r w:rsidRPr="008B72D6">
        <w:rPr>
          <w:rFonts w:eastAsia="Times New Roman"/>
        </w:rPr>
        <w:t xml:space="preserve">  </w:t>
      </w:r>
      <w:r w:rsidRPr="008B72D6">
        <w:t>направления</w:t>
      </w:r>
      <w:r w:rsidRPr="008B72D6">
        <w:rPr>
          <w:rFonts w:eastAsia="Times New Roman"/>
        </w:rPr>
        <w:t xml:space="preserve">  </w:t>
      </w:r>
      <w:r w:rsidRPr="008B72D6">
        <w:t>предложения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заключении</w:t>
      </w:r>
      <w:r w:rsidRPr="008B72D6">
        <w:rPr>
          <w:rFonts w:eastAsia="Times New Roman"/>
        </w:rPr>
        <w:t xml:space="preserve"> </w:t>
      </w:r>
      <w:r w:rsidRPr="008B72D6">
        <w:t>договора</w:t>
      </w:r>
      <w:r w:rsidRPr="008B72D6">
        <w:rPr>
          <w:rFonts w:eastAsia="Times New Roman"/>
        </w:rPr>
        <w:t xml:space="preserve">   </w:t>
      </w:r>
      <w:r w:rsidRPr="008B72D6">
        <w:t>конкретному</w:t>
      </w:r>
      <w:r w:rsidRPr="008B72D6">
        <w:rPr>
          <w:rFonts w:eastAsia="Times New Roman"/>
        </w:rPr>
        <w:t xml:space="preserve">   </w:t>
      </w:r>
      <w:r w:rsidRPr="008B72D6">
        <w:t>поставщику</w:t>
      </w:r>
      <w:r w:rsidRPr="008B72D6">
        <w:rPr>
          <w:rFonts w:eastAsia="Times New Roman"/>
        </w:rPr>
        <w:t xml:space="preserve">   </w:t>
      </w:r>
      <w:r w:rsidRPr="008B72D6">
        <w:t>(подрядчику,</w:t>
      </w:r>
      <w:r w:rsidRPr="008B72D6">
        <w:rPr>
          <w:rFonts w:eastAsia="Times New Roman"/>
        </w:rPr>
        <w:t xml:space="preserve">   </w:t>
      </w:r>
      <w:r w:rsidRPr="008B72D6">
        <w:t>исполнителю),</w:t>
      </w:r>
      <w:r w:rsidRPr="008B72D6">
        <w:rPr>
          <w:rFonts w:eastAsia="Times New Roman"/>
        </w:rPr>
        <w:t xml:space="preserve">   </w:t>
      </w:r>
      <w:r w:rsidRPr="008B72D6">
        <w:t>либо</w:t>
      </w:r>
      <w:r w:rsidRPr="008B72D6">
        <w:rPr>
          <w:rFonts w:eastAsia="Times New Roman"/>
        </w:rPr>
        <w:t xml:space="preserve">   </w:t>
      </w:r>
      <w:r w:rsidRPr="008B72D6">
        <w:t>принятия</w:t>
      </w:r>
      <w:r w:rsidRPr="008B72D6">
        <w:rPr>
          <w:rFonts w:eastAsia="Times New Roman"/>
        </w:rPr>
        <w:t xml:space="preserve">   </w:t>
      </w:r>
      <w:r w:rsidRPr="008B72D6">
        <w:t>предложения</w:t>
      </w:r>
      <w:r w:rsidRPr="008B72D6">
        <w:rPr>
          <w:rFonts w:eastAsia="Times New Roman"/>
        </w:rPr>
        <w:t xml:space="preserve">  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заключении</w:t>
      </w:r>
      <w:r w:rsidRPr="008B72D6">
        <w:rPr>
          <w:rFonts w:eastAsia="Times New Roman"/>
        </w:rPr>
        <w:t xml:space="preserve">    </w:t>
      </w:r>
      <w:r w:rsidRPr="008B72D6">
        <w:t>договора</w:t>
      </w:r>
      <w:r w:rsidRPr="008B72D6">
        <w:rPr>
          <w:rFonts w:eastAsia="Times New Roman"/>
        </w:rPr>
        <w:t xml:space="preserve">    </w:t>
      </w:r>
      <w:r w:rsidRPr="008B72D6">
        <w:t>от</w:t>
      </w:r>
      <w:r w:rsidRPr="008B72D6">
        <w:rPr>
          <w:rFonts w:eastAsia="Times New Roman"/>
        </w:rPr>
        <w:t xml:space="preserve">    </w:t>
      </w:r>
      <w:r w:rsidRPr="008B72D6">
        <w:t>одного</w:t>
      </w:r>
      <w:r w:rsidRPr="008B72D6">
        <w:rPr>
          <w:rFonts w:eastAsia="Times New Roman"/>
        </w:rPr>
        <w:t xml:space="preserve">    </w:t>
      </w:r>
      <w:r w:rsidRPr="008B72D6">
        <w:t>поставщика</w:t>
      </w:r>
      <w:r w:rsidRPr="008B72D6">
        <w:rPr>
          <w:rFonts w:eastAsia="Times New Roman"/>
        </w:rPr>
        <w:t xml:space="preserve">    </w:t>
      </w:r>
      <w:r w:rsidRPr="008B72D6">
        <w:t>(подрядчика,</w:t>
      </w:r>
      <w:r w:rsidRPr="008B72D6">
        <w:rPr>
          <w:rFonts w:eastAsia="Times New Roman"/>
        </w:rPr>
        <w:t xml:space="preserve">    </w:t>
      </w:r>
      <w:r w:rsidRPr="008B72D6">
        <w:t>исполнителя)</w:t>
      </w:r>
      <w:r w:rsidRPr="008B72D6">
        <w:rPr>
          <w:rFonts w:eastAsia="Times New Roman"/>
        </w:rPr>
        <w:t xml:space="preserve">    </w:t>
      </w:r>
      <w:r w:rsidRPr="008B72D6">
        <w:t>без</w:t>
      </w:r>
      <w:r w:rsidRPr="008B72D6">
        <w:rPr>
          <w:rFonts w:eastAsia="Times New Roman"/>
        </w:rPr>
        <w:t xml:space="preserve">    </w:t>
      </w:r>
      <w:r w:rsidRPr="008B72D6">
        <w:t>рассмотрения</w:t>
      </w:r>
      <w:r w:rsidRPr="008B72D6">
        <w:rPr>
          <w:rFonts w:eastAsia="Times New Roman"/>
        </w:rPr>
        <w:t xml:space="preserve"> </w:t>
      </w:r>
      <w:r w:rsidRPr="008B72D6">
        <w:t>конкурирующих</w:t>
      </w:r>
      <w:r w:rsidRPr="008B72D6">
        <w:rPr>
          <w:rFonts w:eastAsia="Times New Roman"/>
        </w:rPr>
        <w:t xml:space="preserve"> </w:t>
      </w:r>
      <w:r w:rsidRPr="008B72D6">
        <w:t>предложений.</w:t>
      </w:r>
    </w:p>
    <w:p w:rsidR="001D2150" w:rsidRPr="008B72D6" w:rsidRDefault="001D2150" w:rsidP="001D2150">
      <w:pPr>
        <w:tabs>
          <w:tab w:val="left" w:pos="540"/>
          <w:tab w:val="left" w:pos="900"/>
        </w:tabs>
        <w:ind w:firstLine="737"/>
        <w:jc w:val="both"/>
        <w:rPr>
          <w:color w:val="000000"/>
        </w:rPr>
      </w:pPr>
      <w:r w:rsidRPr="008B72D6">
        <w:rPr>
          <w:color w:val="000000"/>
        </w:rPr>
        <w:t>4.3.3.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При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осуществлении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Заказчиком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закупки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у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единственного</w:t>
      </w:r>
      <w:r w:rsidRPr="008B72D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поставщик</w:t>
      </w:r>
      <w:r w:rsidRPr="008B72D6">
        <w:rPr>
          <w:rFonts w:eastAsia="Times New Roman"/>
          <w:color w:val="000000"/>
        </w:rPr>
        <w:t xml:space="preserve">а </w:t>
      </w:r>
      <w:r w:rsidRPr="008B72D6">
        <w:rPr>
          <w:color w:val="000000"/>
        </w:rPr>
        <w:t>заключение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договора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с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поставщиком,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исполнителем,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подрядчиком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является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одновременно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решением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проведении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закупки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не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требует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утверждения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дополнительного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распорядительного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документа.</w:t>
      </w:r>
    </w:p>
    <w:p w:rsidR="001D2150" w:rsidRPr="008B72D6" w:rsidRDefault="001D2150" w:rsidP="001D2150">
      <w:pPr>
        <w:tabs>
          <w:tab w:val="left" w:pos="540"/>
          <w:tab w:val="left" w:pos="900"/>
        </w:tabs>
        <w:ind w:firstLine="737"/>
        <w:jc w:val="both"/>
        <w:rPr>
          <w:color w:val="000000"/>
        </w:rPr>
      </w:pPr>
      <w:r w:rsidRPr="008B72D6">
        <w:rPr>
          <w:color w:val="000000"/>
        </w:rPr>
        <w:t>4.3.4.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В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рамках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подготовки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проведения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закупки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у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единственного</w:t>
      </w:r>
      <w:r w:rsidRPr="008B72D6">
        <w:rPr>
          <w:rFonts w:eastAsia="Times New Roman"/>
          <w:color w:val="000000"/>
        </w:rPr>
        <w:t xml:space="preserve"> </w:t>
      </w:r>
      <w:r>
        <w:rPr>
          <w:color w:val="000000"/>
        </w:rPr>
        <w:t>поставщик</w:t>
      </w:r>
      <w:r w:rsidRPr="008B72D6">
        <w:rPr>
          <w:color w:val="000000"/>
        </w:rPr>
        <w:t>а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Инициатором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закупки</w:t>
      </w:r>
      <w:r w:rsidRPr="008B72D6">
        <w:rPr>
          <w:rFonts w:eastAsia="Times New Roman"/>
          <w:color w:val="000000"/>
        </w:rPr>
        <w:t xml:space="preserve">  </w:t>
      </w:r>
      <w:r w:rsidRPr="008B72D6">
        <w:rPr>
          <w:color w:val="000000"/>
        </w:rPr>
        <w:t>определяется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возможность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применения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того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или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иного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основания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для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закупки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и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определяется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потенциальный</w:t>
      </w:r>
      <w:r w:rsidRPr="008B72D6">
        <w:rPr>
          <w:rFonts w:eastAsia="Times New Roman"/>
          <w:color w:val="000000"/>
        </w:rPr>
        <w:t xml:space="preserve"> </w:t>
      </w:r>
      <w:r w:rsidRPr="008B72D6">
        <w:rPr>
          <w:color w:val="000000"/>
        </w:rPr>
        <w:t>контрагент.</w:t>
      </w:r>
    </w:p>
    <w:p w:rsidR="00F35A4D" w:rsidRPr="003C2ADF" w:rsidRDefault="00E52FC6" w:rsidP="00F35A4D">
      <w:pPr>
        <w:jc w:val="both"/>
      </w:pPr>
      <w:r>
        <w:t xml:space="preserve">          </w:t>
      </w:r>
      <w:r w:rsidR="001D2150">
        <w:t xml:space="preserve"> 4.3.5. </w:t>
      </w:r>
      <w:r w:rsidR="00F35A4D" w:rsidRPr="003C2ADF">
        <w:t>Договор с единственным поставщиком закл</w:t>
      </w:r>
      <w:r w:rsidR="00DC72D8">
        <w:t>ючается в следующем порядке:</w:t>
      </w:r>
    </w:p>
    <w:p w:rsidR="00F35A4D" w:rsidRPr="003C2ADF" w:rsidRDefault="00DC72D8" w:rsidP="00F35A4D">
      <w:pPr>
        <w:jc w:val="both"/>
      </w:pPr>
      <w:r>
        <w:t xml:space="preserve">  -   д</w:t>
      </w:r>
      <w:r w:rsidR="00F35A4D" w:rsidRPr="003C2ADF">
        <w:t>оговор заключается на с</w:t>
      </w:r>
      <w:r w:rsidR="004D1D1F">
        <w:t>огласованных сторонами условиях;</w:t>
      </w:r>
    </w:p>
    <w:p w:rsidR="00DC72D8" w:rsidRDefault="00DC72D8" w:rsidP="00F35A4D">
      <w:pPr>
        <w:jc w:val="both"/>
      </w:pPr>
      <w:r>
        <w:t xml:space="preserve">  - з</w:t>
      </w:r>
      <w:r w:rsidR="00F35A4D" w:rsidRPr="003C2ADF">
        <w:t>аказчик передает единственному поставщику оформленный, подписанны</w:t>
      </w:r>
      <w:r w:rsidR="004D1D1F">
        <w:t>й и скрепленный печатью договор;</w:t>
      </w:r>
    </w:p>
    <w:p w:rsidR="00F35A4D" w:rsidRDefault="00F35A4D" w:rsidP="00F35A4D">
      <w:pPr>
        <w:jc w:val="both"/>
      </w:pPr>
      <w:r w:rsidRPr="003C2ADF">
        <w:t xml:space="preserve"> </w:t>
      </w:r>
      <w:r w:rsidR="00DC72D8">
        <w:t xml:space="preserve"> -  е</w:t>
      </w:r>
      <w:r w:rsidRPr="003C2ADF">
        <w:t>динственный поставщик в течение 3 (трех) календарных дней со дня получения договора подписывает договор, скрепляет его печатью (за исключением физическо</w:t>
      </w:r>
      <w:r w:rsidR="004D1D1F">
        <w:t>го лица) и возвращает Заказчику.</w:t>
      </w:r>
    </w:p>
    <w:p w:rsidR="00E52FC6" w:rsidRDefault="00E52FC6" w:rsidP="00504BBD">
      <w:pPr>
        <w:tabs>
          <w:tab w:val="left" w:pos="540"/>
          <w:tab w:val="left" w:pos="900"/>
        </w:tabs>
        <w:jc w:val="both"/>
      </w:pPr>
      <w:r>
        <w:t xml:space="preserve">                                        </w:t>
      </w:r>
    </w:p>
    <w:p w:rsidR="0045588B" w:rsidRPr="00E52FC6" w:rsidRDefault="0045588B" w:rsidP="00504BBD">
      <w:pPr>
        <w:tabs>
          <w:tab w:val="left" w:pos="540"/>
          <w:tab w:val="left" w:pos="900"/>
        </w:tabs>
        <w:jc w:val="both"/>
      </w:pPr>
      <w:r w:rsidRPr="008B72D6">
        <w:rPr>
          <w:rFonts w:eastAsia="Arial"/>
          <w:b/>
          <w:bCs/>
        </w:rPr>
        <w:t>4.4.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Запрос</w:t>
      </w:r>
      <w:r w:rsidRPr="008B72D6">
        <w:rPr>
          <w:rFonts w:eastAsia="Times New Roman"/>
          <w:b/>
          <w:bCs/>
        </w:rPr>
        <w:t xml:space="preserve"> </w:t>
      </w:r>
      <w:r>
        <w:rPr>
          <w:b/>
          <w:bCs/>
        </w:rPr>
        <w:t>цен</w:t>
      </w:r>
      <w:r w:rsidRPr="008B72D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</w:t>
      </w:r>
      <w:r w:rsidRPr="008B72D6">
        <w:rPr>
          <w:b/>
          <w:bCs/>
        </w:rPr>
        <w:t>котировок</w:t>
      </w:r>
      <w:r>
        <w:rPr>
          <w:b/>
          <w:bCs/>
        </w:rPr>
        <w:t>)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Arial"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rPr>
          <w:rFonts w:eastAsia="Arial"/>
        </w:rPr>
        <w:t>4.4.1.</w:t>
      </w:r>
      <w:r w:rsidRPr="008B72D6">
        <w:rPr>
          <w:rFonts w:eastAsia="Times New Roman"/>
        </w:rPr>
        <w:t xml:space="preserve"> </w:t>
      </w:r>
      <w:r w:rsidRPr="008B72D6">
        <w:t>Запрос</w:t>
      </w:r>
      <w:r w:rsidRPr="008B72D6">
        <w:rPr>
          <w:rFonts w:eastAsia="Times New Roman"/>
        </w:rPr>
        <w:t xml:space="preserve"> </w:t>
      </w:r>
      <w:r>
        <w:t>цен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8B72D6">
        <w:t>котировок</w:t>
      </w:r>
      <w:r>
        <w:t>)</w:t>
      </w:r>
      <w:r w:rsidRPr="008B72D6">
        <w:rPr>
          <w:rFonts w:eastAsia="Times New Roman"/>
        </w:rPr>
        <w:t xml:space="preserve"> – </w:t>
      </w:r>
      <w:r w:rsidRPr="008B72D6">
        <w:t>конкурентный</w:t>
      </w:r>
      <w:r w:rsidRPr="008B72D6">
        <w:rPr>
          <w:rFonts w:eastAsia="Times New Roman"/>
        </w:rPr>
        <w:t xml:space="preserve"> </w:t>
      </w:r>
      <w:r w:rsidRPr="008B72D6">
        <w:t>способ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 </w:t>
      </w:r>
      <w:r w:rsidRPr="008B72D6">
        <w:t>котором</w:t>
      </w:r>
      <w:r w:rsidRPr="008B72D6">
        <w:rPr>
          <w:rFonts w:eastAsia="Times New Roman"/>
        </w:rPr>
        <w:t xml:space="preserve">  </w:t>
      </w:r>
      <w:r w:rsidRPr="008B72D6">
        <w:t>информация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потребностях</w:t>
      </w:r>
      <w:r w:rsidRPr="008B72D6">
        <w:rPr>
          <w:rFonts w:eastAsia="Times New Roman"/>
        </w:rPr>
        <w:t xml:space="preserve"> </w:t>
      </w:r>
      <w:r w:rsidRPr="008B72D6">
        <w:t>заказчика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товарах,</w:t>
      </w:r>
      <w:r w:rsidRPr="008B72D6">
        <w:rPr>
          <w:rFonts w:eastAsia="Times New Roman"/>
        </w:rPr>
        <w:t xml:space="preserve">  </w:t>
      </w:r>
      <w:r w:rsidRPr="008B72D6">
        <w:t>работах,</w:t>
      </w:r>
      <w:r w:rsidRPr="008B72D6">
        <w:rPr>
          <w:rFonts w:eastAsia="Times New Roman"/>
        </w:rPr>
        <w:t xml:space="preserve"> </w:t>
      </w:r>
      <w:r w:rsidRPr="008B72D6">
        <w:t>услугах</w:t>
      </w:r>
      <w:r w:rsidRPr="008B72D6">
        <w:rPr>
          <w:rFonts w:eastAsia="Times New Roman"/>
        </w:rPr>
        <w:t xml:space="preserve">  </w:t>
      </w:r>
      <w:r w:rsidRPr="008B72D6">
        <w:t>сообщается</w:t>
      </w:r>
      <w:r w:rsidRPr="008B72D6">
        <w:rPr>
          <w:rFonts w:eastAsia="Times New Roman"/>
        </w:rPr>
        <w:t xml:space="preserve">  </w:t>
      </w:r>
      <w:r w:rsidRPr="008B72D6">
        <w:t>неограниченному</w:t>
      </w:r>
      <w:r w:rsidRPr="008B72D6">
        <w:rPr>
          <w:rFonts w:eastAsia="Times New Roman"/>
        </w:rPr>
        <w:t xml:space="preserve">  </w:t>
      </w:r>
      <w:r w:rsidRPr="008B72D6">
        <w:t>кругу</w:t>
      </w:r>
      <w:r w:rsidRPr="008B72D6">
        <w:rPr>
          <w:rFonts w:eastAsia="Times New Roman"/>
        </w:rPr>
        <w:t xml:space="preserve">  </w:t>
      </w:r>
      <w:r w:rsidRPr="008B72D6">
        <w:t>лиц</w:t>
      </w:r>
      <w:r w:rsidRPr="008B72D6">
        <w:rPr>
          <w:rFonts w:eastAsia="Times New Roman"/>
        </w:rPr>
        <w:t xml:space="preserve">  </w:t>
      </w:r>
      <w:r w:rsidRPr="008B72D6">
        <w:t>путем</w:t>
      </w:r>
      <w:r w:rsidRPr="008B72D6">
        <w:rPr>
          <w:rFonts w:eastAsia="Times New Roman"/>
        </w:rPr>
        <w:t xml:space="preserve">  </w:t>
      </w:r>
      <w:r w:rsidRPr="008B72D6">
        <w:t>размещения</w:t>
      </w:r>
      <w:r w:rsidRPr="008B72D6">
        <w:rPr>
          <w:rFonts w:eastAsia="Times New Roman"/>
        </w:rPr>
        <w:t xml:space="preserve">  </w:t>
      </w:r>
      <w:r>
        <w:t>в единой информационной системе</w:t>
      </w:r>
      <w:r w:rsidRPr="008B72D6">
        <w:rPr>
          <w:rFonts w:eastAsia="Times New Roman"/>
        </w:rPr>
        <w:t xml:space="preserve">   </w:t>
      </w:r>
      <w:r>
        <w:t>И</w:t>
      </w:r>
      <w:r w:rsidRPr="008B72D6">
        <w:t>звещения</w:t>
      </w:r>
      <w:r w:rsidRPr="008B72D6">
        <w:rPr>
          <w:rFonts w:eastAsia="Times New Roman"/>
        </w:rPr>
        <w:t xml:space="preserve">   </w:t>
      </w:r>
      <w:r w:rsidRPr="008B72D6">
        <w:t>о</w:t>
      </w:r>
      <w:r w:rsidRPr="008B72D6">
        <w:rPr>
          <w:rFonts w:eastAsia="Times New Roman"/>
        </w:rPr>
        <w:t xml:space="preserve">   </w:t>
      </w:r>
      <w:r w:rsidRPr="008B72D6">
        <w:t>проведении</w:t>
      </w:r>
      <w:r w:rsidRPr="008B72D6">
        <w:rPr>
          <w:rFonts w:eastAsia="Times New Roman"/>
        </w:rPr>
        <w:t xml:space="preserve">   </w:t>
      </w:r>
      <w:r w:rsidRPr="008B72D6">
        <w:t>запроса</w:t>
      </w:r>
      <w:r w:rsidRPr="008B72D6">
        <w:rPr>
          <w:rFonts w:eastAsia="Times New Roman"/>
        </w:rPr>
        <w:t xml:space="preserve">  </w:t>
      </w:r>
      <w:r>
        <w:rPr>
          <w:rFonts w:eastAsia="Times New Roman"/>
        </w:rPr>
        <w:t>цен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8B72D6">
        <w:t>котировок</w:t>
      </w:r>
      <w:r>
        <w:t>)</w:t>
      </w:r>
      <w:r>
        <w:rPr>
          <w:rFonts w:eastAsia="Times New Roman"/>
        </w:rPr>
        <w:t xml:space="preserve"> и </w:t>
      </w:r>
      <w:r w:rsidRPr="008B72D6">
        <w:t>победителем</w:t>
      </w:r>
      <w:r w:rsidRPr="008B72D6">
        <w:rPr>
          <w:rFonts w:eastAsia="Times New Roman"/>
        </w:rPr>
        <w:t xml:space="preserve">   </w:t>
      </w:r>
      <w:r w:rsidRPr="008B72D6">
        <w:t>в</w:t>
      </w:r>
      <w:r w:rsidRPr="008B72D6">
        <w:rPr>
          <w:rFonts w:eastAsia="Times New Roman"/>
        </w:rPr>
        <w:t xml:space="preserve">   </w:t>
      </w:r>
      <w:r w:rsidRPr="008B72D6">
        <w:t>котором</w:t>
      </w:r>
      <w:r w:rsidRPr="008B72D6">
        <w:rPr>
          <w:rFonts w:eastAsia="Times New Roman"/>
        </w:rPr>
        <w:t xml:space="preserve">   </w:t>
      </w:r>
      <w:r w:rsidRPr="008B72D6">
        <w:t>признается</w:t>
      </w:r>
      <w:r w:rsidRPr="008B72D6">
        <w:rPr>
          <w:rFonts w:eastAsia="Times New Roman"/>
        </w:rPr>
        <w:t xml:space="preserve">   </w:t>
      </w:r>
      <w:r w:rsidRPr="008B72D6">
        <w:t>участник</w:t>
      </w:r>
      <w:r w:rsidRPr="008B72D6">
        <w:rPr>
          <w:rFonts w:eastAsia="Times New Roman"/>
        </w:rPr>
        <w:t xml:space="preserve">   </w:t>
      </w:r>
      <w:r w:rsidRPr="008B72D6">
        <w:t>процедуры</w:t>
      </w:r>
      <w:r w:rsidRPr="008B72D6">
        <w:rPr>
          <w:rFonts w:eastAsia="Times New Roman"/>
        </w:rPr>
        <w:t xml:space="preserve">  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предложивший</w:t>
      </w:r>
      <w:r w:rsidRPr="008B72D6">
        <w:rPr>
          <w:rFonts w:eastAsia="Times New Roman"/>
        </w:rPr>
        <w:t xml:space="preserve"> </w:t>
      </w:r>
      <w:r w:rsidRPr="008B72D6">
        <w:t>наиболее</w:t>
      </w:r>
      <w:r w:rsidRPr="008B72D6">
        <w:rPr>
          <w:rFonts w:eastAsia="Times New Roman"/>
        </w:rPr>
        <w:t xml:space="preserve"> </w:t>
      </w:r>
      <w:r w:rsidRPr="008B72D6">
        <w:t>низкую</w:t>
      </w:r>
      <w:r w:rsidRPr="008B72D6">
        <w:rPr>
          <w:rFonts w:eastAsia="Times New Roman"/>
        </w:rPr>
        <w:t xml:space="preserve"> </w:t>
      </w:r>
      <w:r w:rsidRPr="008B72D6">
        <w:t>цену</w:t>
      </w:r>
      <w:r w:rsidRPr="008B72D6">
        <w:rPr>
          <w:rFonts w:eastAsia="Times New Roman"/>
        </w:rPr>
        <w:t xml:space="preserve"> </w:t>
      </w:r>
      <w:r w:rsidRPr="008B72D6">
        <w:t>договора.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59578E">
        <w:t>4.4.2.</w:t>
      </w:r>
      <w:r w:rsidRPr="0059578E">
        <w:rPr>
          <w:rFonts w:eastAsia="Times New Roman"/>
        </w:rPr>
        <w:t xml:space="preserve"> </w:t>
      </w:r>
      <w:r w:rsidRPr="0059578E">
        <w:t>Запрос</w:t>
      </w:r>
      <w:r w:rsidRPr="0059578E">
        <w:rPr>
          <w:rFonts w:eastAsia="Times New Roman"/>
        </w:rPr>
        <w:t xml:space="preserve"> </w:t>
      </w:r>
      <w:r w:rsidRPr="0059578E">
        <w:t>цен</w:t>
      </w:r>
      <w:r w:rsidRPr="0059578E">
        <w:rPr>
          <w:rFonts w:eastAsia="Times New Roman"/>
        </w:rPr>
        <w:t xml:space="preserve"> (котировок) </w:t>
      </w:r>
      <w:r w:rsidRPr="0059578E">
        <w:t>применяется</w:t>
      </w:r>
      <w:r w:rsidRPr="0059578E">
        <w:rPr>
          <w:rFonts w:eastAsia="Times New Roman"/>
        </w:rPr>
        <w:t xml:space="preserve"> </w:t>
      </w:r>
      <w:r w:rsidRPr="0059578E">
        <w:t>заказчиком</w:t>
      </w:r>
      <w:r w:rsidRPr="0059578E">
        <w:rPr>
          <w:rFonts w:eastAsia="Times New Roman"/>
        </w:rPr>
        <w:t xml:space="preserve"> </w:t>
      </w:r>
      <w:r w:rsidRPr="0059578E">
        <w:t>при</w:t>
      </w:r>
      <w:r w:rsidRPr="0059578E">
        <w:rPr>
          <w:rFonts w:eastAsia="Times New Roman"/>
        </w:rPr>
        <w:t xml:space="preserve"> </w:t>
      </w:r>
      <w:r w:rsidRPr="0059578E">
        <w:t>осуществлении</w:t>
      </w:r>
      <w:r w:rsidRPr="0059578E">
        <w:rPr>
          <w:rFonts w:eastAsia="Times New Roman"/>
        </w:rPr>
        <w:t xml:space="preserve"> </w:t>
      </w:r>
      <w:r w:rsidRPr="0059578E">
        <w:t>закупки</w:t>
      </w:r>
      <w:r w:rsidRPr="0059578E">
        <w:rPr>
          <w:rFonts w:eastAsia="Times New Roman"/>
        </w:rPr>
        <w:t xml:space="preserve"> </w:t>
      </w:r>
      <w:r w:rsidRPr="0059578E">
        <w:t>товаров,</w:t>
      </w:r>
      <w:r w:rsidRPr="0059578E">
        <w:rPr>
          <w:rFonts w:eastAsia="Times New Roman"/>
        </w:rPr>
        <w:t xml:space="preserve"> </w:t>
      </w:r>
      <w:r w:rsidRPr="0059578E">
        <w:t>работ,</w:t>
      </w:r>
      <w:r w:rsidRPr="0059578E">
        <w:rPr>
          <w:rFonts w:eastAsia="Times New Roman"/>
        </w:rPr>
        <w:t xml:space="preserve">    </w:t>
      </w:r>
      <w:r w:rsidRPr="0059578E">
        <w:t>услуг,</w:t>
      </w:r>
      <w:r w:rsidRPr="0059578E">
        <w:rPr>
          <w:rFonts w:eastAsia="Times New Roman"/>
        </w:rPr>
        <w:t xml:space="preserve"> </w:t>
      </w:r>
      <w:r w:rsidRPr="0059578E">
        <w:t>выполнение и</w:t>
      </w:r>
      <w:r w:rsidRPr="0059578E">
        <w:rPr>
          <w:rFonts w:eastAsia="Times New Roman"/>
        </w:rPr>
        <w:t xml:space="preserve"> </w:t>
      </w:r>
      <w:r w:rsidRPr="0059578E">
        <w:t>оказание</w:t>
      </w:r>
      <w:r w:rsidRPr="0059578E">
        <w:rPr>
          <w:rFonts w:eastAsia="Times New Roman"/>
        </w:rPr>
        <w:t xml:space="preserve"> </w:t>
      </w:r>
      <w:r w:rsidRPr="0059578E">
        <w:t>которых</w:t>
      </w:r>
      <w:r w:rsidRPr="0059578E">
        <w:rPr>
          <w:rFonts w:eastAsia="Times New Roman"/>
        </w:rPr>
        <w:t xml:space="preserve">  </w:t>
      </w:r>
      <w:r w:rsidRPr="0059578E">
        <w:t>осуществляются</w:t>
      </w:r>
      <w:r w:rsidRPr="0059578E">
        <w:rPr>
          <w:rFonts w:eastAsia="Times New Roman"/>
        </w:rPr>
        <w:t xml:space="preserve">  </w:t>
      </w:r>
      <w:r w:rsidRPr="0059578E">
        <w:t>не</w:t>
      </w:r>
      <w:r w:rsidRPr="0059578E">
        <w:rPr>
          <w:rFonts w:eastAsia="Times New Roman"/>
        </w:rPr>
        <w:t xml:space="preserve">  </w:t>
      </w:r>
      <w:r w:rsidRPr="0059578E">
        <w:t>по</w:t>
      </w:r>
      <w:r w:rsidRPr="0059578E">
        <w:rPr>
          <w:rFonts w:eastAsia="Times New Roman"/>
        </w:rPr>
        <w:t xml:space="preserve">  </w:t>
      </w:r>
      <w:r w:rsidRPr="0059578E">
        <w:t>конкретным</w:t>
      </w:r>
      <w:r w:rsidRPr="0059578E">
        <w:rPr>
          <w:rFonts w:eastAsia="Times New Roman"/>
        </w:rPr>
        <w:t xml:space="preserve">  </w:t>
      </w:r>
      <w:r w:rsidRPr="0059578E">
        <w:t>заявкам</w:t>
      </w:r>
      <w:r w:rsidRPr="0059578E">
        <w:rPr>
          <w:rFonts w:eastAsia="Times New Roman"/>
        </w:rPr>
        <w:t xml:space="preserve">  </w:t>
      </w:r>
      <w:r w:rsidRPr="0059578E">
        <w:t>Заказчика</w:t>
      </w:r>
      <w:r w:rsidRPr="0059578E">
        <w:rPr>
          <w:rFonts w:eastAsia="Times New Roman"/>
        </w:rPr>
        <w:t xml:space="preserve">  </w:t>
      </w:r>
      <w:r w:rsidRPr="0059578E">
        <w:t>и</w:t>
      </w:r>
      <w:r w:rsidRPr="0059578E">
        <w:rPr>
          <w:rFonts w:eastAsia="Times New Roman"/>
        </w:rPr>
        <w:t xml:space="preserve">  </w:t>
      </w:r>
      <w:r w:rsidRPr="0059578E">
        <w:t>для</w:t>
      </w:r>
      <w:r w:rsidRPr="0059578E">
        <w:rPr>
          <w:rFonts w:eastAsia="Times New Roman"/>
        </w:rPr>
        <w:t xml:space="preserve"> </w:t>
      </w:r>
      <w:r w:rsidRPr="0059578E">
        <w:t>которых</w:t>
      </w:r>
      <w:r w:rsidRPr="0059578E">
        <w:rPr>
          <w:rFonts w:eastAsia="Times New Roman"/>
        </w:rPr>
        <w:t xml:space="preserve">    </w:t>
      </w:r>
      <w:r w:rsidRPr="0059578E">
        <w:t>есть</w:t>
      </w:r>
      <w:r w:rsidRPr="0059578E">
        <w:rPr>
          <w:rFonts w:eastAsia="Times New Roman"/>
        </w:rPr>
        <w:t xml:space="preserve">    </w:t>
      </w:r>
      <w:r w:rsidRPr="0059578E">
        <w:t>функционирующий</w:t>
      </w:r>
      <w:r w:rsidRPr="0059578E">
        <w:rPr>
          <w:rFonts w:eastAsia="Times New Roman"/>
        </w:rPr>
        <w:t xml:space="preserve">    </w:t>
      </w:r>
      <w:r w:rsidRPr="0059578E">
        <w:t>рынок.</w:t>
      </w:r>
      <w:r w:rsidRPr="0059578E">
        <w:rPr>
          <w:rFonts w:eastAsia="Times New Roman"/>
        </w:rPr>
        <w:t xml:space="preserve">    </w:t>
      </w:r>
      <w:r w:rsidRPr="0059578E">
        <w:t>Решением</w:t>
      </w:r>
      <w:r w:rsidRPr="0059578E">
        <w:rPr>
          <w:rFonts w:eastAsia="Times New Roman"/>
        </w:rPr>
        <w:t xml:space="preserve"> </w:t>
      </w:r>
      <w:r w:rsidRPr="0059578E">
        <w:t>закупочной</w:t>
      </w:r>
      <w:r w:rsidRPr="0059578E">
        <w:rPr>
          <w:rFonts w:eastAsia="Times New Roman"/>
        </w:rPr>
        <w:t xml:space="preserve"> </w:t>
      </w:r>
      <w:r w:rsidRPr="0059578E">
        <w:t>комиссии</w:t>
      </w:r>
      <w:r w:rsidRPr="0059578E">
        <w:rPr>
          <w:rFonts w:eastAsia="Times New Roman"/>
        </w:rPr>
        <w:t xml:space="preserve"> </w:t>
      </w:r>
      <w:r w:rsidRPr="0059578E">
        <w:t>или</w:t>
      </w:r>
      <w:r w:rsidRPr="0059578E">
        <w:rPr>
          <w:rFonts w:eastAsia="Times New Roman"/>
        </w:rPr>
        <w:t xml:space="preserve"> </w:t>
      </w:r>
      <w:r w:rsidRPr="0059578E">
        <w:t>распоряжением</w:t>
      </w:r>
      <w:r w:rsidRPr="0059578E">
        <w:rPr>
          <w:rFonts w:eastAsia="Times New Roman"/>
        </w:rPr>
        <w:t xml:space="preserve"> </w:t>
      </w:r>
      <w:r w:rsidRPr="0059578E">
        <w:t>руководителя</w:t>
      </w:r>
      <w:r w:rsidRPr="0059578E">
        <w:rPr>
          <w:rFonts w:eastAsia="Times New Roman"/>
        </w:rPr>
        <w:t xml:space="preserve"> </w:t>
      </w:r>
      <w:r w:rsidRPr="0059578E">
        <w:t>Заказчика</w:t>
      </w:r>
      <w:r w:rsidRPr="0059578E">
        <w:rPr>
          <w:rFonts w:eastAsia="Times New Roman"/>
        </w:rPr>
        <w:t xml:space="preserve"> </w:t>
      </w:r>
      <w:r w:rsidRPr="0059578E">
        <w:t>может</w:t>
      </w:r>
      <w:r w:rsidRPr="0059578E">
        <w:rPr>
          <w:rFonts w:eastAsia="Times New Roman"/>
        </w:rPr>
        <w:t xml:space="preserve"> </w:t>
      </w:r>
      <w:r w:rsidRPr="0059578E">
        <w:t>быть</w:t>
      </w:r>
      <w:r w:rsidRPr="0059578E">
        <w:rPr>
          <w:rFonts w:eastAsia="Times New Roman"/>
        </w:rPr>
        <w:t xml:space="preserve"> </w:t>
      </w:r>
      <w:r w:rsidRPr="0059578E">
        <w:t>установлен</w:t>
      </w:r>
      <w:r w:rsidRPr="0059578E">
        <w:rPr>
          <w:rFonts w:eastAsia="Times New Roman"/>
        </w:rPr>
        <w:t xml:space="preserve"> </w:t>
      </w:r>
      <w:r w:rsidRPr="0059578E">
        <w:t>предельный</w:t>
      </w:r>
      <w:r w:rsidRPr="0059578E">
        <w:rPr>
          <w:rFonts w:eastAsia="Times New Roman"/>
        </w:rPr>
        <w:t xml:space="preserve">  </w:t>
      </w:r>
      <w:r w:rsidRPr="0059578E">
        <w:t>уровень</w:t>
      </w:r>
      <w:r w:rsidRPr="0059578E">
        <w:rPr>
          <w:rFonts w:eastAsia="Times New Roman"/>
        </w:rPr>
        <w:t xml:space="preserve"> </w:t>
      </w:r>
      <w:r w:rsidRPr="0059578E">
        <w:t>цены</w:t>
      </w:r>
      <w:r w:rsidRPr="0059578E">
        <w:rPr>
          <w:rFonts w:eastAsia="Times New Roman"/>
        </w:rPr>
        <w:t xml:space="preserve"> </w:t>
      </w:r>
      <w:r w:rsidRPr="0059578E">
        <w:t>договора</w:t>
      </w:r>
      <w:r w:rsidRPr="0059578E">
        <w:rPr>
          <w:rFonts w:eastAsia="Times New Roman"/>
        </w:rPr>
        <w:t xml:space="preserve"> </w:t>
      </w:r>
      <w:r w:rsidRPr="0059578E">
        <w:t>для</w:t>
      </w:r>
      <w:r w:rsidRPr="0059578E">
        <w:rPr>
          <w:rFonts w:eastAsia="Times New Roman"/>
        </w:rPr>
        <w:t xml:space="preserve"> </w:t>
      </w:r>
      <w:r w:rsidRPr="0059578E">
        <w:t>применения</w:t>
      </w:r>
      <w:r w:rsidRPr="0059578E">
        <w:rPr>
          <w:rFonts w:eastAsia="Times New Roman"/>
        </w:rPr>
        <w:t xml:space="preserve"> </w:t>
      </w:r>
      <w:r w:rsidRPr="0059578E">
        <w:t>данного</w:t>
      </w:r>
      <w:r w:rsidRPr="0059578E">
        <w:rPr>
          <w:rFonts w:eastAsia="Times New Roman"/>
        </w:rPr>
        <w:t xml:space="preserve"> </w:t>
      </w:r>
      <w:r w:rsidRPr="0059578E">
        <w:t>способа</w:t>
      </w:r>
      <w:r w:rsidRPr="0059578E">
        <w:rPr>
          <w:rFonts w:eastAsia="Times New Roman"/>
        </w:rPr>
        <w:t xml:space="preserve"> </w:t>
      </w:r>
      <w:r w:rsidRPr="0059578E">
        <w:t>закупки</w:t>
      </w:r>
      <w:r w:rsidRPr="0059578E">
        <w:rPr>
          <w:rFonts w:eastAsia="Times New Roman"/>
        </w:rPr>
        <w:t xml:space="preserve"> </w:t>
      </w:r>
      <w:r w:rsidRPr="0059578E">
        <w:t>товаров,</w:t>
      </w:r>
      <w:r w:rsidRPr="0059578E">
        <w:rPr>
          <w:rFonts w:eastAsia="Times New Roman"/>
        </w:rPr>
        <w:t xml:space="preserve"> </w:t>
      </w:r>
      <w:r w:rsidRPr="0059578E">
        <w:t>работ,</w:t>
      </w:r>
      <w:r w:rsidRPr="0059578E">
        <w:rPr>
          <w:rFonts w:eastAsia="Times New Roman"/>
        </w:rPr>
        <w:t xml:space="preserve"> </w:t>
      </w:r>
      <w:r w:rsidRPr="0059578E">
        <w:t>услуг.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4.4.3.</w:t>
      </w:r>
      <w:r w:rsidRPr="008B72D6">
        <w:rPr>
          <w:rFonts w:eastAsia="Times New Roman"/>
        </w:rPr>
        <w:t xml:space="preserve"> </w:t>
      </w:r>
      <w:r w:rsidRPr="008B72D6">
        <w:t>Требования</w:t>
      </w:r>
      <w:r w:rsidRPr="008B72D6">
        <w:rPr>
          <w:rFonts w:eastAsia="Times New Roman"/>
        </w:rPr>
        <w:t xml:space="preserve">  </w:t>
      </w:r>
      <w:r w:rsidRPr="008B72D6">
        <w:t>к</w:t>
      </w:r>
      <w:r w:rsidRPr="008B72D6">
        <w:rPr>
          <w:rFonts w:eastAsia="Times New Roman"/>
        </w:rPr>
        <w:t xml:space="preserve">  </w:t>
      </w:r>
      <w:r w:rsidRPr="008B72D6">
        <w:t>закупаемой</w:t>
      </w:r>
      <w:r w:rsidRPr="008B72D6">
        <w:rPr>
          <w:rFonts w:eastAsia="Times New Roman"/>
        </w:rPr>
        <w:t xml:space="preserve">  </w:t>
      </w:r>
      <w:r w:rsidRPr="008B72D6">
        <w:t>продукции,</w:t>
      </w:r>
      <w:r w:rsidRPr="008B72D6">
        <w:rPr>
          <w:rFonts w:eastAsia="Times New Roman"/>
        </w:rPr>
        <w:t xml:space="preserve">  </w:t>
      </w:r>
      <w:r w:rsidRPr="008B72D6">
        <w:t>процедура</w:t>
      </w:r>
      <w:r w:rsidRPr="008B72D6">
        <w:rPr>
          <w:rFonts w:eastAsia="Times New Roman"/>
        </w:rPr>
        <w:t xml:space="preserve">  </w:t>
      </w:r>
      <w:r w:rsidRPr="008B72D6">
        <w:t>проведения</w:t>
      </w:r>
      <w:r w:rsidRPr="008B72D6">
        <w:rPr>
          <w:rFonts w:eastAsia="Times New Roman"/>
        </w:rPr>
        <w:t xml:space="preserve"> 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>
        <w:t>цен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8B72D6">
        <w:t>котировок</w:t>
      </w:r>
      <w:r>
        <w:t>)</w:t>
      </w:r>
      <w:r w:rsidRPr="008B72D6">
        <w:t>,</w:t>
      </w:r>
      <w:r w:rsidRPr="008B72D6">
        <w:rPr>
          <w:rFonts w:eastAsia="Times New Roman"/>
        </w:rPr>
        <w:t xml:space="preserve"> </w:t>
      </w:r>
      <w:r w:rsidRPr="008B72D6">
        <w:t>порядок</w:t>
      </w:r>
      <w:r w:rsidRPr="008B72D6">
        <w:rPr>
          <w:rFonts w:eastAsia="Times New Roman"/>
        </w:rPr>
        <w:t xml:space="preserve"> </w:t>
      </w:r>
      <w:r w:rsidRPr="008B72D6">
        <w:t>определения</w:t>
      </w:r>
      <w:r w:rsidRPr="008B72D6">
        <w:rPr>
          <w:rFonts w:eastAsia="Times New Roman"/>
        </w:rPr>
        <w:t xml:space="preserve"> </w:t>
      </w:r>
      <w:r w:rsidRPr="008B72D6">
        <w:t>победителя</w:t>
      </w:r>
      <w:r w:rsidRPr="008B72D6">
        <w:rPr>
          <w:rFonts w:eastAsia="Times New Roman"/>
        </w:rPr>
        <w:t xml:space="preserve"> </w:t>
      </w:r>
      <w:r w:rsidRPr="008B72D6">
        <w:t>процедуры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иные</w:t>
      </w:r>
      <w:r w:rsidRPr="008B72D6">
        <w:rPr>
          <w:rFonts w:eastAsia="Times New Roman"/>
        </w:rPr>
        <w:t xml:space="preserve">  </w:t>
      </w:r>
      <w:r w:rsidRPr="008B72D6">
        <w:t>условия,</w:t>
      </w:r>
      <w:r w:rsidRPr="008B72D6">
        <w:rPr>
          <w:rFonts w:eastAsia="Times New Roman"/>
        </w:rPr>
        <w:t xml:space="preserve">  </w:t>
      </w:r>
      <w:r w:rsidRPr="008B72D6">
        <w:t>связанные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выполнением</w:t>
      </w:r>
      <w:r w:rsidRPr="008B72D6">
        <w:rPr>
          <w:rFonts w:eastAsia="Times New Roman"/>
        </w:rPr>
        <w:t xml:space="preserve">  </w:t>
      </w:r>
      <w:r w:rsidRPr="008B72D6">
        <w:t>данной</w:t>
      </w:r>
      <w:r w:rsidRPr="008B72D6">
        <w:rPr>
          <w:rFonts w:eastAsia="Times New Roman"/>
        </w:rPr>
        <w:t xml:space="preserve">  </w:t>
      </w:r>
      <w:r w:rsidRPr="008B72D6">
        <w:t>процедуры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устанавливаются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 </w:t>
      </w:r>
      <w:r>
        <w:t>И</w:t>
      </w:r>
      <w:r w:rsidRPr="008B72D6">
        <w:t>звещении</w:t>
      </w:r>
      <w:r w:rsidRPr="008B72D6">
        <w:rPr>
          <w:rFonts w:eastAsia="Times New Roman"/>
        </w:rPr>
        <w:t xml:space="preserve">  </w:t>
      </w:r>
      <w:r w:rsidRPr="008B72D6">
        <w:t>о</w:t>
      </w:r>
      <w:r w:rsidRPr="008B72D6">
        <w:rPr>
          <w:rFonts w:eastAsia="Times New Roman"/>
        </w:rPr>
        <w:t xml:space="preserve">  </w:t>
      </w:r>
      <w:r w:rsidRPr="008B72D6">
        <w:t>проведении</w:t>
      </w:r>
      <w:r w:rsidRPr="008B72D6">
        <w:rPr>
          <w:rFonts w:eastAsia="Times New Roman"/>
        </w:rPr>
        <w:t xml:space="preserve">  </w:t>
      </w:r>
      <w:r w:rsidRPr="008B72D6">
        <w:t>запрос</w:t>
      </w:r>
      <w:r>
        <w:t>а</w:t>
      </w:r>
      <w:r w:rsidRPr="008B72D6">
        <w:rPr>
          <w:rFonts w:eastAsia="Times New Roman"/>
        </w:rPr>
        <w:t xml:space="preserve"> </w:t>
      </w:r>
      <w:r>
        <w:t>цен</w:t>
      </w:r>
      <w:r w:rsidRPr="008B72D6">
        <w:rPr>
          <w:rFonts w:eastAsia="Times New Roman"/>
        </w:rPr>
        <w:t xml:space="preserve">  </w:t>
      </w:r>
      <w:r>
        <w:rPr>
          <w:rFonts w:eastAsia="Times New Roman"/>
        </w:rPr>
        <w:t>(</w:t>
      </w:r>
      <w:r w:rsidRPr="008B72D6">
        <w:t>котировок</w:t>
      </w:r>
      <w:r>
        <w:t>)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настоящем</w:t>
      </w:r>
      <w:r w:rsidRPr="008B72D6">
        <w:rPr>
          <w:rFonts w:eastAsia="Times New Roman"/>
        </w:rPr>
        <w:t xml:space="preserve"> </w:t>
      </w:r>
      <w:r w:rsidRPr="008B72D6">
        <w:t>Положении</w:t>
      </w:r>
      <w:r>
        <w:t xml:space="preserve"> о закупке</w:t>
      </w:r>
      <w:r w:rsidRPr="008B72D6">
        <w:t>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4.4.4.</w:t>
      </w:r>
      <w:r w:rsidRPr="008B72D6">
        <w:rPr>
          <w:rFonts w:eastAsia="Times New Roman"/>
        </w:rPr>
        <w:t xml:space="preserve"> </w:t>
      </w:r>
      <w:r w:rsidRPr="008B72D6">
        <w:t>Взимание</w:t>
      </w:r>
      <w:r w:rsidRPr="008B72D6">
        <w:rPr>
          <w:rFonts w:eastAsia="Times New Roman"/>
        </w:rPr>
        <w:t xml:space="preserve">  </w:t>
      </w:r>
      <w:r w:rsidRPr="008B72D6">
        <w:t>платы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 </w:t>
      </w:r>
      <w:r w:rsidRPr="008B72D6">
        <w:t>участника</w:t>
      </w:r>
      <w:r w:rsidRPr="008B72D6">
        <w:rPr>
          <w:rFonts w:eastAsia="Times New Roman"/>
        </w:rPr>
        <w:t xml:space="preserve">  </w:t>
      </w:r>
      <w:r w:rsidRPr="008B72D6">
        <w:t>процедуры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за</w:t>
      </w:r>
      <w:r w:rsidRPr="008B72D6">
        <w:rPr>
          <w:rFonts w:eastAsia="Times New Roman"/>
        </w:rPr>
        <w:t xml:space="preserve">  </w:t>
      </w:r>
      <w:r w:rsidRPr="008B72D6">
        <w:t>участие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запросе</w:t>
      </w:r>
      <w:r w:rsidRPr="008B72D6">
        <w:rPr>
          <w:rFonts w:eastAsia="Times New Roman"/>
        </w:rPr>
        <w:t xml:space="preserve"> </w:t>
      </w:r>
      <w:r w:rsidRPr="008B72D6">
        <w:t>ценовых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допускается.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4.4.5.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запросе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должно</w:t>
      </w:r>
      <w:r w:rsidRPr="008B72D6">
        <w:rPr>
          <w:rFonts w:eastAsia="Times New Roman"/>
        </w:rPr>
        <w:t xml:space="preserve"> </w:t>
      </w:r>
      <w:r w:rsidRPr="008B72D6">
        <w:t>содержать: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1)</w:t>
      </w:r>
      <w:r w:rsidRPr="008B72D6">
        <w:rPr>
          <w:rFonts w:eastAsia="Times New Roman"/>
        </w:rPr>
        <w:t xml:space="preserve"> </w:t>
      </w:r>
      <w:r w:rsidRPr="008B72D6">
        <w:t>сведения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>
        <w:t>Заказчике, О</w:t>
      </w:r>
      <w:r w:rsidRPr="008B72D6">
        <w:t>рганизаторе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котировок.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2)</w:t>
      </w:r>
      <w:r w:rsidRPr="008B72D6">
        <w:rPr>
          <w:rFonts w:eastAsia="Times New Roman"/>
        </w:rPr>
        <w:t xml:space="preserve"> </w:t>
      </w:r>
      <w:r w:rsidRPr="008B72D6">
        <w:t>требования</w:t>
      </w:r>
      <w:r w:rsidRPr="008B72D6">
        <w:rPr>
          <w:rFonts w:eastAsia="Times New Roman"/>
        </w:rPr>
        <w:t xml:space="preserve"> </w:t>
      </w:r>
      <w:r w:rsidRPr="008B72D6">
        <w:t>к</w:t>
      </w:r>
      <w:r w:rsidRPr="008B72D6">
        <w:rPr>
          <w:rFonts w:eastAsia="Times New Roman"/>
        </w:rPr>
        <w:t xml:space="preserve"> </w:t>
      </w:r>
      <w:r w:rsidRPr="008B72D6">
        <w:t>форме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составу</w:t>
      </w:r>
      <w:r w:rsidRPr="008B72D6">
        <w:rPr>
          <w:rFonts w:eastAsia="Times New Roman"/>
        </w:rPr>
        <w:t xml:space="preserve"> </w:t>
      </w:r>
      <w:r w:rsidRPr="008B72D6">
        <w:t>котировочной</w:t>
      </w:r>
      <w:r w:rsidRPr="008B72D6">
        <w:rPr>
          <w:rFonts w:eastAsia="Times New Roman"/>
        </w:rPr>
        <w:t xml:space="preserve"> </w:t>
      </w:r>
      <w:r w:rsidRPr="008B72D6">
        <w:t>заявки;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3)</w:t>
      </w:r>
      <w:r w:rsidRPr="008B72D6">
        <w:rPr>
          <w:rFonts w:eastAsia="Times New Roman"/>
        </w:rPr>
        <w:t xml:space="preserve"> </w:t>
      </w:r>
      <w:r w:rsidRPr="008B72D6">
        <w:t>характеристику</w:t>
      </w:r>
      <w:r w:rsidRPr="008B72D6">
        <w:rPr>
          <w:rFonts w:eastAsia="Times New Roman"/>
        </w:rPr>
        <w:t xml:space="preserve"> </w:t>
      </w:r>
      <w:r w:rsidRPr="008B72D6">
        <w:t>предмета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порядок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сроки</w:t>
      </w:r>
      <w:r w:rsidRPr="008B72D6">
        <w:rPr>
          <w:rFonts w:eastAsia="Times New Roman"/>
        </w:rPr>
        <w:t xml:space="preserve"> </w:t>
      </w:r>
      <w:r w:rsidRPr="008B72D6">
        <w:t>поставки/доставки;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4)</w:t>
      </w:r>
      <w:r w:rsidRPr="008B72D6">
        <w:rPr>
          <w:rFonts w:eastAsia="Times New Roman"/>
        </w:rPr>
        <w:t xml:space="preserve"> </w:t>
      </w:r>
      <w:r w:rsidRPr="008B72D6">
        <w:t>начальную</w:t>
      </w:r>
      <w:r w:rsidRPr="008B72D6">
        <w:rPr>
          <w:rFonts w:eastAsia="Times New Roman"/>
        </w:rPr>
        <w:t xml:space="preserve">  </w:t>
      </w:r>
      <w:r w:rsidRPr="008B72D6">
        <w:t>(максимальную)</w:t>
      </w:r>
      <w:r w:rsidRPr="008B72D6">
        <w:rPr>
          <w:rFonts w:eastAsia="Times New Roman"/>
        </w:rPr>
        <w:t xml:space="preserve">  </w:t>
      </w:r>
      <w:r w:rsidR="004D1D1F">
        <w:t>цену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 </w:t>
      </w:r>
      <w:r w:rsidRPr="008B72D6">
        <w:t>порядок</w:t>
      </w:r>
      <w:r w:rsidRPr="008B72D6">
        <w:rPr>
          <w:rFonts w:eastAsia="Times New Roman"/>
        </w:rPr>
        <w:t xml:space="preserve"> </w:t>
      </w:r>
      <w:r w:rsidRPr="008B72D6">
        <w:t>формирования</w:t>
      </w:r>
      <w:r w:rsidRPr="008B72D6">
        <w:rPr>
          <w:rFonts w:eastAsia="Times New Roman"/>
        </w:rPr>
        <w:t xml:space="preserve"> </w:t>
      </w:r>
      <w:r w:rsidRPr="008B72D6">
        <w:t>цены;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5)</w:t>
      </w:r>
      <w:r w:rsidRPr="008B72D6">
        <w:rPr>
          <w:rFonts w:eastAsia="Times New Roman"/>
        </w:rPr>
        <w:t xml:space="preserve"> </w:t>
      </w:r>
      <w:r w:rsidRPr="008B72D6">
        <w:t>сроки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порядок</w:t>
      </w:r>
      <w:r w:rsidRPr="008B72D6">
        <w:rPr>
          <w:rFonts w:eastAsia="Times New Roman"/>
        </w:rPr>
        <w:t xml:space="preserve"> </w:t>
      </w:r>
      <w:r w:rsidRPr="008B72D6">
        <w:t>оплаты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выполнения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оказания</w:t>
      </w:r>
      <w:r w:rsidRPr="008B72D6">
        <w:rPr>
          <w:rFonts w:eastAsia="Times New Roman"/>
        </w:rPr>
        <w:t xml:space="preserve"> </w:t>
      </w:r>
      <w:r w:rsidRPr="008B72D6">
        <w:t>услуг;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lastRenderedPageBreak/>
        <w:t>6)</w:t>
      </w:r>
      <w:r w:rsidRPr="008B72D6">
        <w:rPr>
          <w:rFonts w:eastAsia="Times New Roman"/>
        </w:rPr>
        <w:t xml:space="preserve"> </w:t>
      </w:r>
      <w:r w:rsidRPr="008B72D6">
        <w:t>сроки</w:t>
      </w:r>
      <w:r w:rsidRPr="008B72D6">
        <w:rPr>
          <w:rFonts w:eastAsia="Times New Roman"/>
        </w:rPr>
        <w:t xml:space="preserve"> </w:t>
      </w:r>
      <w:r w:rsidRPr="008B72D6">
        <w:t>подачи</w:t>
      </w:r>
      <w:r w:rsidRPr="008B72D6">
        <w:rPr>
          <w:rFonts w:eastAsia="Times New Roman"/>
        </w:rPr>
        <w:t xml:space="preserve"> </w:t>
      </w:r>
      <w:r w:rsidRPr="008B72D6">
        <w:t>котировочных</w:t>
      </w:r>
      <w:r w:rsidRPr="008B72D6">
        <w:rPr>
          <w:rFonts w:eastAsia="Times New Roman"/>
        </w:rPr>
        <w:t xml:space="preserve"> </w:t>
      </w:r>
      <w:r w:rsidRPr="008B72D6">
        <w:t>заявок,</w:t>
      </w:r>
      <w:r w:rsidRPr="008B72D6">
        <w:rPr>
          <w:rFonts w:eastAsia="Times New Roman"/>
        </w:rPr>
        <w:t xml:space="preserve"> </w:t>
      </w:r>
      <w:r w:rsidRPr="008B72D6">
        <w:t>порядок</w:t>
      </w:r>
      <w:r w:rsidRPr="008B72D6">
        <w:rPr>
          <w:rFonts w:eastAsia="Times New Roman"/>
        </w:rPr>
        <w:t xml:space="preserve"> </w:t>
      </w:r>
      <w:r w:rsidRPr="008B72D6">
        <w:t>оформления</w:t>
      </w:r>
      <w:r w:rsidRPr="008B72D6">
        <w:rPr>
          <w:rFonts w:eastAsia="Times New Roman"/>
        </w:rPr>
        <w:t xml:space="preserve"> </w:t>
      </w:r>
      <w:r w:rsidRPr="008B72D6">
        <w:t>котировочных</w:t>
      </w:r>
      <w:r w:rsidRPr="008B72D6">
        <w:rPr>
          <w:rFonts w:eastAsia="Times New Roman"/>
        </w:rPr>
        <w:t xml:space="preserve"> </w:t>
      </w:r>
      <w:r w:rsidRPr="008B72D6">
        <w:t>заявок,</w:t>
      </w:r>
      <w:r w:rsidRPr="008B72D6">
        <w:rPr>
          <w:rFonts w:eastAsia="Times New Roman"/>
        </w:rPr>
        <w:t xml:space="preserve"> </w:t>
      </w:r>
      <w:r w:rsidRPr="008B72D6">
        <w:t>дату</w:t>
      </w:r>
      <w:r w:rsidRPr="008B72D6">
        <w:rPr>
          <w:rFonts w:eastAsia="Times New Roman"/>
        </w:rPr>
        <w:t xml:space="preserve"> </w:t>
      </w:r>
      <w:r w:rsidRPr="008B72D6">
        <w:t>их</w:t>
      </w:r>
      <w:r w:rsidRPr="008B72D6">
        <w:rPr>
          <w:rFonts w:eastAsia="Times New Roman"/>
        </w:rPr>
        <w:t xml:space="preserve"> </w:t>
      </w:r>
      <w:r w:rsidRPr="008B72D6">
        <w:t>рассмотрения.</w:t>
      </w:r>
      <w:r w:rsidRPr="008B72D6">
        <w:rPr>
          <w:rFonts w:eastAsia="Times New Roman"/>
        </w:rPr>
        <w:t xml:space="preserve"> </w:t>
      </w:r>
    </w:p>
    <w:p w:rsidR="0045588B" w:rsidRDefault="0045588B" w:rsidP="00E52FC6">
      <w:pPr>
        <w:tabs>
          <w:tab w:val="left" w:pos="540"/>
          <w:tab w:val="left" w:pos="900"/>
        </w:tabs>
        <w:ind w:firstLine="737"/>
        <w:jc w:val="both"/>
      </w:pPr>
      <w:r w:rsidRPr="008B72D6">
        <w:t>4.4.6.</w:t>
      </w:r>
      <w:r w:rsidRPr="008B72D6">
        <w:rPr>
          <w:rFonts w:eastAsia="Times New Roman"/>
        </w:rPr>
        <w:t xml:space="preserve"> </w:t>
      </w:r>
      <w:r w:rsidRPr="008B72D6">
        <w:t>Извещение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запросе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цен (</w:t>
      </w:r>
      <w:r w:rsidRPr="008B72D6">
        <w:t>котировок</w:t>
      </w:r>
      <w:r>
        <w:t>)</w:t>
      </w:r>
      <w:r w:rsidRPr="008B72D6">
        <w:rPr>
          <w:rFonts w:eastAsia="Times New Roman"/>
        </w:rPr>
        <w:t xml:space="preserve"> </w:t>
      </w:r>
      <w:r w:rsidRPr="008B72D6">
        <w:t>размещается</w:t>
      </w:r>
      <w:r w:rsidRPr="008B72D6">
        <w:rPr>
          <w:rFonts w:eastAsia="Times New Roman"/>
        </w:rPr>
        <w:t xml:space="preserve"> </w:t>
      </w:r>
      <w:r w:rsidRPr="008B72D6">
        <w:t>организатором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>
        <w:t xml:space="preserve">сайте </w:t>
      </w:r>
      <w:r w:rsidRPr="008B72D6">
        <w:rPr>
          <w:rFonts w:eastAsia="Arial"/>
        </w:rPr>
        <w:t>не</w:t>
      </w:r>
      <w:r w:rsidRPr="008B72D6">
        <w:rPr>
          <w:rFonts w:eastAsia="Times New Roman"/>
        </w:rPr>
        <w:t xml:space="preserve"> </w:t>
      </w:r>
      <w:r w:rsidRPr="008B72D6">
        <w:t>менее</w:t>
      </w:r>
      <w:r w:rsidRPr="008B72D6">
        <w:rPr>
          <w:rFonts w:eastAsia="Times New Roman"/>
        </w:rPr>
        <w:t xml:space="preserve"> </w:t>
      </w:r>
      <w:r w:rsidRPr="008B72D6">
        <w:t>чем</w:t>
      </w:r>
      <w:r w:rsidRPr="008B72D6">
        <w:rPr>
          <w:rFonts w:eastAsia="Times New Roman"/>
        </w:rPr>
        <w:t xml:space="preserve"> </w:t>
      </w:r>
      <w:r w:rsidRPr="008B72D6">
        <w:t>за</w:t>
      </w:r>
      <w:r w:rsidRPr="008B72D6">
        <w:rPr>
          <w:rFonts w:eastAsia="Times New Roman"/>
        </w:rPr>
        <w:t xml:space="preserve"> </w:t>
      </w:r>
      <w:r w:rsidRPr="008B72D6">
        <w:t>семь</w:t>
      </w:r>
      <w:r w:rsidRPr="008B72D6">
        <w:rPr>
          <w:rFonts w:eastAsia="Times New Roman"/>
        </w:rPr>
        <w:t xml:space="preserve"> </w:t>
      </w:r>
      <w:r w:rsidRPr="008B72D6">
        <w:t>рабочих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до</w:t>
      </w:r>
      <w:r w:rsidRPr="008B72D6">
        <w:rPr>
          <w:rFonts w:eastAsia="Times New Roman"/>
        </w:rPr>
        <w:t xml:space="preserve"> </w:t>
      </w:r>
      <w:r w:rsidRPr="008B72D6">
        <w:t>дня</w:t>
      </w:r>
      <w:r w:rsidRPr="008B72D6">
        <w:rPr>
          <w:rFonts w:eastAsia="Times New Roman"/>
        </w:rPr>
        <w:t xml:space="preserve"> </w:t>
      </w:r>
      <w:r w:rsidRPr="008B72D6">
        <w:t>истечения</w:t>
      </w:r>
      <w:r w:rsidRPr="008B72D6">
        <w:rPr>
          <w:rFonts w:eastAsia="Times New Roman"/>
        </w:rPr>
        <w:t xml:space="preserve"> </w:t>
      </w:r>
      <w:r w:rsidRPr="008B72D6">
        <w:t>срока</w:t>
      </w:r>
      <w:r w:rsidRPr="008B72D6">
        <w:rPr>
          <w:rFonts w:eastAsia="Times New Roman"/>
        </w:rPr>
        <w:t xml:space="preserve"> </w:t>
      </w:r>
      <w:r w:rsidRPr="008B72D6">
        <w:t>представления</w:t>
      </w:r>
      <w:r w:rsidRPr="008B72D6">
        <w:rPr>
          <w:rFonts w:eastAsia="Times New Roman"/>
        </w:rPr>
        <w:t xml:space="preserve"> </w:t>
      </w:r>
      <w:r w:rsidRPr="008B72D6">
        <w:t>котировочных</w:t>
      </w:r>
      <w:r w:rsidRPr="008B72D6">
        <w:rPr>
          <w:rFonts w:eastAsia="Times New Roman"/>
        </w:rPr>
        <w:t xml:space="preserve"> </w:t>
      </w:r>
      <w:r w:rsidRPr="008B72D6">
        <w:t>заявок.</w:t>
      </w:r>
    </w:p>
    <w:p w:rsidR="00E52FC6" w:rsidRPr="00010095" w:rsidRDefault="00E52FC6" w:rsidP="00E52FC6">
      <w:pPr>
        <w:ind w:firstLine="720"/>
      </w:pPr>
      <w:r w:rsidRPr="00010095">
        <w:t>В день размещения извещения о проведении ценовых котировок в электронной форме на официальном сайте такое извещение должно быть размещено Заказчиком на электронной торговой площадке.</w:t>
      </w:r>
    </w:p>
    <w:p w:rsidR="0045588B" w:rsidRDefault="00E52FC6" w:rsidP="00E52FC6">
      <w:pPr>
        <w:tabs>
          <w:tab w:val="left" w:pos="540"/>
          <w:tab w:val="left" w:pos="900"/>
        </w:tabs>
        <w:jc w:val="both"/>
        <w:rPr>
          <w:rFonts w:eastAsia="Times New Roman"/>
        </w:rPr>
      </w:pPr>
      <w:r>
        <w:t xml:space="preserve">            </w:t>
      </w:r>
      <w:r w:rsidR="0045588B" w:rsidRPr="008B72D6">
        <w:t>4.4.7.</w:t>
      </w:r>
      <w:r w:rsidR="0045588B" w:rsidRPr="008B72D6">
        <w:rPr>
          <w:rFonts w:eastAsia="Times New Roman"/>
        </w:rPr>
        <w:t xml:space="preserve"> </w:t>
      </w:r>
      <w:r w:rsidR="0045588B" w:rsidRPr="008B72D6">
        <w:t>Котировочная</w:t>
      </w:r>
      <w:r w:rsidR="0045588B" w:rsidRPr="008B72D6">
        <w:rPr>
          <w:rFonts w:eastAsia="Times New Roman"/>
        </w:rPr>
        <w:t xml:space="preserve"> </w:t>
      </w:r>
      <w:r w:rsidR="0045588B" w:rsidRPr="008B72D6">
        <w:t>заявка</w:t>
      </w:r>
      <w:r w:rsidR="0045588B" w:rsidRPr="008B72D6">
        <w:rPr>
          <w:rFonts w:eastAsia="Times New Roman"/>
        </w:rPr>
        <w:t xml:space="preserve"> </w:t>
      </w:r>
      <w:r w:rsidR="0045588B" w:rsidRPr="008B72D6">
        <w:t>должна</w:t>
      </w:r>
      <w:r w:rsidR="0045588B" w:rsidRPr="008B72D6">
        <w:rPr>
          <w:rFonts w:eastAsia="Times New Roman"/>
        </w:rPr>
        <w:t xml:space="preserve"> </w:t>
      </w:r>
      <w:r w:rsidR="0045588B" w:rsidRPr="008B72D6">
        <w:t>соответствовать</w:t>
      </w:r>
      <w:r w:rsidR="0045588B" w:rsidRPr="008B72D6">
        <w:rPr>
          <w:rFonts w:eastAsia="Times New Roman"/>
        </w:rPr>
        <w:t xml:space="preserve"> </w:t>
      </w:r>
      <w:r w:rsidR="0045588B" w:rsidRPr="008B72D6">
        <w:t>требованиям,</w:t>
      </w:r>
      <w:r w:rsidR="0045588B" w:rsidRPr="008B72D6">
        <w:rPr>
          <w:rFonts w:eastAsia="Times New Roman"/>
        </w:rPr>
        <w:t xml:space="preserve"> </w:t>
      </w:r>
      <w:r w:rsidR="0045588B" w:rsidRPr="008B72D6">
        <w:t>указанным</w:t>
      </w:r>
      <w:r w:rsidR="0045588B" w:rsidRPr="008B72D6">
        <w:rPr>
          <w:rFonts w:eastAsia="Times New Roman"/>
        </w:rPr>
        <w:t xml:space="preserve"> </w:t>
      </w:r>
      <w:r w:rsidR="0045588B" w:rsidRPr="008B72D6">
        <w:t>в</w:t>
      </w:r>
      <w:r w:rsidR="0045588B" w:rsidRPr="008B72D6">
        <w:rPr>
          <w:rFonts w:eastAsia="Times New Roman"/>
        </w:rPr>
        <w:t xml:space="preserve"> </w:t>
      </w:r>
      <w:r w:rsidR="0045588B">
        <w:t>И</w:t>
      </w:r>
      <w:r w:rsidR="0045588B" w:rsidRPr="008B72D6">
        <w:t>звещении</w:t>
      </w:r>
      <w:r w:rsidR="0045588B" w:rsidRPr="008B72D6">
        <w:rPr>
          <w:rFonts w:eastAsia="Times New Roman"/>
        </w:rPr>
        <w:t xml:space="preserve"> </w:t>
      </w:r>
      <w:r w:rsidR="0045588B" w:rsidRPr="008B72D6">
        <w:t>о</w:t>
      </w:r>
      <w:r w:rsidR="0045588B" w:rsidRPr="008B72D6">
        <w:rPr>
          <w:rFonts w:eastAsia="Times New Roman"/>
        </w:rPr>
        <w:t xml:space="preserve"> </w:t>
      </w:r>
      <w:r w:rsidR="0045588B">
        <w:rPr>
          <w:rFonts w:eastAsia="Times New Roman"/>
        </w:rPr>
        <w:t>запросе цен (</w:t>
      </w:r>
      <w:r w:rsidR="0045588B" w:rsidRPr="008B72D6">
        <w:t>котировок</w:t>
      </w:r>
      <w:r w:rsidR="0045588B">
        <w:t>)</w:t>
      </w:r>
      <w:r w:rsidR="0045588B" w:rsidRPr="008B72D6">
        <w:t>.</w:t>
      </w:r>
      <w:r w:rsidR="0045588B"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>
        <w:rPr>
          <w:rFonts w:eastAsia="Times New Roman"/>
        </w:rPr>
        <w:t>4.4.8. Заказчик вправе потребовать у участника запроса цен уточнить или подать заявку с уточненной ценой, если участником были допущены отклонения от затребованного способа подсчета цены (например, не учтены, хотя это требовалось, расходы на транспортировку, страхование, уплату таможенных пошлин, налогов и других обязательных платежей) или отклонить заявку.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4.4.</w:t>
      </w:r>
      <w:r>
        <w:t>9</w:t>
      </w:r>
      <w:r w:rsidRPr="008B72D6">
        <w:t>.</w:t>
      </w:r>
      <w:r w:rsidRPr="008B72D6">
        <w:rPr>
          <w:rFonts w:eastAsia="Times New Roman"/>
        </w:rPr>
        <w:t xml:space="preserve"> </w:t>
      </w:r>
      <w:r w:rsidRPr="008B72D6">
        <w:t>Участник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подать</w:t>
      </w:r>
      <w:r w:rsidRPr="008B72D6">
        <w:rPr>
          <w:rFonts w:eastAsia="Times New Roman"/>
        </w:rPr>
        <w:t xml:space="preserve"> </w:t>
      </w:r>
      <w:r w:rsidRPr="008B72D6">
        <w:t>только</w:t>
      </w:r>
      <w:r w:rsidRPr="008B72D6">
        <w:rPr>
          <w:rFonts w:eastAsia="Times New Roman"/>
        </w:rPr>
        <w:t xml:space="preserve"> </w:t>
      </w:r>
      <w:r w:rsidRPr="008B72D6">
        <w:t>одну</w:t>
      </w:r>
      <w:r w:rsidRPr="008B72D6">
        <w:rPr>
          <w:rFonts w:eastAsia="Times New Roman"/>
        </w:rPr>
        <w:t xml:space="preserve"> </w:t>
      </w:r>
      <w:r w:rsidRPr="008B72D6">
        <w:t>котировочную</w:t>
      </w:r>
      <w:r w:rsidRPr="008B72D6">
        <w:rPr>
          <w:rFonts w:eastAsia="Times New Roman"/>
        </w:rPr>
        <w:t xml:space="preserve"> </w:t>
      </w:r>
      <w:r w:rsidRPr="008B72D6">
        <w:t>заявку.</w:t>
      </w:r>
      <w:r w:rsidRPr="008B72D6">
        <w:rPr>
          <w:rFonts w:eastAsia="Times New Roman"/>
        </w:rPr>
        <w:t xml:space="preserve"> </w:t>
      </w:r>
      <w:r w:rsidRPr="008B72D6">
        <w:t>Заказчик</w:t>
      </w:r>
      <w:r w:rsidRPr="008B72D6">
        <w:rPr>
          <w:rFonts w:eastAsia="Times New Roman"/>
        </w:rPr>
        <w:t xml:space="preserve"> </w:t>
      </w:r>
      <w:r w:rsidRPr="008B72D6">
        <w:t>предлагает</w:t>
      </w:r>
      <w:r w:rsidRPr="008B72D6">
        <w:rPr>
          <w:rFonts w:eastAsia="Times New Roman"/>
        </w:rPr>
        <w:t xml:space="preserve"> </w:t>
      </w:r>
      <w:r w:rsidRPr="008B72D6">
        <w:t>победителю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заключить</w:t>
      </w:r>
      <w:r w:rsidRPr="008B72D6">
        <w:rPr>
          <w:rFonts w:eastAsia="Times New Roman"/>
        </w:rPr>
        <w:t xml:space="preserve"> </w:t>
      </w:r>
      <w:r w:rsidRPr="008B72D6">
        <w:t>договор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</w:t>
      </w:r>
      <w:r w:rsidRPr="008B72D6">
        <w:t>направляет</w:t>
      </w:r>
      <w:r w:rsidRPr="008B72D6">
        <w:rPr>
          <w:rFonts w:eastAsia="Times New Roman"/>
        </w:rPr>
        <w:t xml:space="preserve"> </w:t>
      </w:r>
      <w:r w:rsidRPr="008B72D6">
        <w:t>победителю</w:t>
      </w:r>
      <w:r w:rsidRPr="008B72D6">
        <w:rPr>
          <w:rFonts w:eastAsia="Times New Roman"/>
        </w:rPr>
        <w:t xml:space="preserve"> </w:t>
      </w:r>
      <w:r w:rsidRPr="008B72D6">
        <w:t>проект</w:t>
      </w:r>
      <w:r w:rsidRPr="008B72D6">
        <w:rPr>
          <w:rFonts w:eastAsia="Times New Roman"/>
        </w:rPr>
        <w:t xml:space="preserve"> </w:t>
      </w:r>
      <w:r w:rsidRPr="008B72D6">
        <w:t>договора.</w:t>
      </w:r>
      <w:r w:rsidRPr="008B72D6">
        <w:rPr>
          <w:rFonts w:eastAsia="Times New Roman"/>
        </w:rPr>
        <w:t xml:space="preserve"> </w:t>
      </w: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4.4.</w:t>
      </w:r>
      <w:r>
        <w:t>10</w:t>
      </w:r>
      <w:r w:rsidRPr="008B72D6">
        <w:t>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="004D1D1F">
        <w:t>случае</w:t>
      </w:r>
      <w:r w:rsidRPr="008B72D6">
        <w:rPr>
          <w:rFonts w:eastAsia="Times New Roman"/>
        </w:rPr>
        <w:t xml:space="preserve"> 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победитель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цен (</w:t>
      </w:r>
      <w:r w:rsidRPr="008B72D6">
        <w:t>котировок</w:t>
      </w:r>
      <w:r>
        <w:t>)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течение</w:t>
      </w:r>
      <w:r w:rsidRPr="008B72D6">
        <w:rPr>
          <w:rFonts w:eastAsia="Times New Roman"/>
        </w:rPr>
        <w:t xml:space="preserve"> </w:t>
      </w:r>
      <w:r w:rsidRPr="008B72D6">
        <w:t>пяти</w:t>
      </w:r>
      <w:r w:rsidRPr="008B72D6">
        <w:rPr>
          <w:rFonts w:eastAsia="Times New Roman"/>
        </w:rPr>
        <w:t xml:space="preserve"> </w:t>
      </w:r>
      <w:r w:rsidRPr="008B72D6">
        <w:t>рабочих</w:t>
      </w:r>
      <w:r w:rsidRPr="008B72D6">
        <w:rPr>
          <w:rFonts w:eastAsia="Times New Roman"/>
        </w:rPr>
        <w:t xml:space="preserve"> </w:t>
      </w:r>
      <w:r w:rsidRPr="008B72D6">
        <w:t>дней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направит</w:t>
      </w:r>
      <w:r w:rsidRPr="008B72D6">
        <w:rPr>
          <w:rFonts w:eastAsia="Times New Roman"/>
        </w:rPr>
        <w:t xml:space="preserve"> </w:t>
      </w:r>
      <w:r w:rsidRPr="008B72D6">
        <w:t>Заказчику</w:t>
      </w:r>
      <w:r w:rsidRPr="008B72D6">
        <w:rPr>
          <w:rFonts w:eastAsia="Times New Roman"/>
        </w:rPr>
        <w:t xml:space="preserve"> </w:t>
      </w:r>
      <w:r w:rsidRPr="008B72D6">
        <w:t>подписанный</w:t>
      </w:r>
      <w:r w:rsidRPr="008B72D6">
        <w:rPr>
          <w:rFonts w:eastAsia="Times New Roman"/>
        </w:rPr>
        <w:t xml:space="preserve"> </w:t>
      </w:r>
      <w:r w:rsidRPr="008B72D6">
        <w:t>договор,</w:t>
      </w:r>
      <w:r w:rsidRPr="008B72D6">
        <w:rPr>
          <w:rFonts w:eastAsia="Times New Roman"/>
        </w:rPr>
        <w:t xml:space="preserve">  </w:t>
      </w:r>
      <w:r w:rsidRPr="008B72D6">
        <w:t>либо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предоставит</w:t>
      </w:r>
      <w:r w:rsidRPr="008B72D6">
        <w:rPr>
          <w:rFonts w:eastAsia="Times New Roman"/>
        </w:rPr>
        <w:t xml:space="preserve"> </w:t>
      </w:r>
      <w:r w:rsidRPr="008B72D6">
        <w:t>протокол</w:t>
      </w:r>
      <w:r w:rsidRPr="008B72D6">
        <w:rPr>
          <w:rFonts w:eastAsia="Times New Roman"/>
        </w:rPr>
        <w:t xml:space="preserve"> </w:t>
      </w:r>
      <w:r w:rsidRPr="008B72D6">
        <w:t>разногласий,</w:t>
      </w:r>
      <w:r w:rsidRPr="008B72D6">
        <w:rPr>
          <w:rFonts w:eastAsia="Times New Roman"/>
        </w:rPr>
        <w:t xml:space="preserve">    </w:t>
      </w:r>
      <w:r w:rsidRPr="008B72D6">
        <w:t>победитель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считается</w:t>
      </w:r>
      <w:r w:rsidRPr="008B72D6">
        <w:rPr>
          <w:rFonts w:eastAsia="Times New Roman"/>
        </w:rPr>
        <w:t xml:space="preserve"> </w:t>
      </w:r>
      <w:r w:rsidRPr="008B72D6">
        <w:t>уклонившимся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заключения</w:t>
      </w:r>
      <w:r w:rsidRPr="008B72D6">
        <w:rPr>
          <w:rFonts w:eastAsia="Times New Roman"/>
        </w:rPr>
        <w:t xml:space="preserve"> </w:t>
      </w:r>
      <w:r w:rsidRPr="008B72D6">
        <w:t>договора.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4.4.1</w:t>
      </w:r>
      <w:r>
        <w:t>1</w:t>
      </w:r>
      <w:r w:rsidRPr="008B72D6">
        <w:t>.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случае</w:t>
      </w:r>
      <w:r w:rsidRPr="008B72D6">
        <w:rPr>
          <w:rFonts w:eastAsia="Times New Roman"/>
        </w:rPr>
        <w:t xml:space="preserve"> </w:t>
      </w:r>
      <w:r w:rsidRPr="008B72D6">
        <w:t>если</w:t>
      </w:r>
      <w:r w:rsidRPr="008B72D6">
        <w:rPr>
          <w:rFonts w:eastAsia="Times New Roman"/>
        </w:rPr>
        <w:t xml:space="preserve"> </w:t>
      </w:r>
      <w:r w:rsidRPr="008B72D6">
        <w:t>победитель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</w:t>
      </w:r>
      <w:r w:rsidRPr="008B72D6">
        <w:rPr>
          <w:rFonts w:eastAsia="Times New Roman"/>
        </w:rPr>
        <w:t xml:space="preserve"> </w:t>
      </w:r>
      <w:r w:rsidRPr="008B72D6">
        <w:t>признан</w:t>
      </w:r>
      <w:r w:rsidRPr="008B72D6">
        <w:rPr>
          <w:rFonts w:eastAsia="Times New Roman"/>
        </w:rPr>
        <w:t xml:space="preserve"> </w:t>
      </w:r>
      <w:r w:rsidRPr="008B72D6">
        <w:t>уклонившимся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заключения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  </w:t>
      </w:r>
      <w:r w:rsidRPr="008B72D6">
        <w:t>Заказчик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заключить</w:t>
      </w:r>
      <w:r w:rsidRPr="008B72D6">
        <w:rPr>
          <w:rFonts w:eastAsia="Times New Roman"/>
        </w:rPr>
        <w:t xml:space="preserve"> </w:t>
      </w:r>
      <w:r w:rsidRPr="008B72D6">
        <w:t>договор</w:t>
      </w:r>
      <w:r w:rsidRPr="008B72D6">
        <w:rPr>
          <w:rFonts w:eastAsia="Times New Roman"/>
        </w:rPr>
        <w:t xml:space="preserve">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участником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котировок,</w:t>
      </w:r>
      <w:r w:rsidRPr="008B72D6">
        <w:rPr>
          <w:rFonts w:eastAsia="Times New Roman"/>
        </w:rPr>
        <w:t xml:space="preserve">   </w:t>
      </w:r>
      <w:r w:rsidRPr="008B72D6">
        <w:t>чья</w:t>
      </w:r>
      <w:r w:rsidRPr="008B72D6">
        <w:rPr>
          <w:rFonts w:eastAsia="Times New Roman"/>
        </w:rPr>
        <w:t xml:space="preserve"> </w:t>
      </w:r>
      <w:r w:rsidRPr="008B72D6">
        <w:t>котировочная</w:t>
      </w:r>
      <w:r w:rsidRPr="008B72D6">
        <w:rPr>
          <w:rFonts w:eastAsia="Times New Roman"/>
        </w:rPr>
        <w:t xml:space="preserve"> </w:t>
      </w:r>
      <w:r w:rsidRPr="008B72D6">
        <w:t>заявка</w:t>
      </w:r>
      <w:r w:rsidRPr="008B72D6">
        <w:rPr>
          <w:rFonts w:eastAsia="Times New Roman"/>
        </w:rPr>
        <w:t xml:space="preserve"> </w:t>
      </w:r>
      <w:r w:rsidRPr="008B72D6">
        <w:t>получила</w:t>
      </w:r>
      <w:r w:rsidRPr="008B72D6">
        <w:rPr>
          <w:rFonts w:eastAsia="Times New Roman"/>
        </w:rPr>
        <w:t xml:space="preserve"> </w:t>
      </w:r>
      <w:r w:rsidRPr="008B72D6">
        <w:t>второй</w:t>
      </w:r>
      <w:r w:rsidRPr="008B72D6">
        <w:rPr>
          <w:rFonts w:eastAsia="Times New Roman"/>
        </w:rPr>
        <w:t xml:space="preserve"> </w:t>
      </w:r>
      <w:r w:rsidRPr="008B72D6">
        <w:t>порядковый</w:t>
      </w:r>
      <w:r w:rsidRPr="008B72D6">
        <w:rPr>
          <w:rFonts w:eastAsia="Times New Roman"/>
        </w:rPr>
        <w:t xml:space="preserve"> </w:t>
      </w:r>
      <w:r w:rsidRPr="008B72D6">
        <w:t>номер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оценке</w:t>
      </w:r>
      <w:r w:rsidRPr="008B72D6">
        <w:rPr>
          <w:rFonts w:eastAsia="Times New Roman"/>
        </w:rPr>
        <w:t xml:space="preserve"> </w:t>
      </w:r>
      <w:r w:rsidRPr="008B72D6">
        <w:t>заявок</w:t>
      </w:r>
      <w:r w:rsidRPr="008B72D6">
        <w:rPr>
          <w:rFonts w:eastAsia="Times New Roman"/>
        </w:rPr>
        <w:t xml:space="preserve"> </w:t>
      </w:r>
      <w:r w:rsidRPr="008B72D6">
        <w:t>участников.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  <w:r w:rsidRPr="008B72D6">
        <w:t>4.4.1</w:t>
      </w:r>
      <w:r>
        <w:t>2</w:t>
      </w:r>
      <w:r w:rsidRPr="008B72D6">
        <w:t>.</w:t>
      </w:r>
      <w:r w:rsidRPr="008B72D6">
        <w:rPr>
          <w:rFonts w:eastAsia="Times New Roman"/>
        </w:rPr>
        <w:t xml:space="preserve"> </w:t>
      </w:r>
      <w:r w:rsidRPr="008B72D6">
        <w:t>Сведения</w:t>
      </w:r>
      <w:r w:rsidRPr="008B72D6">
        <w:rPr>
          <w:rFonts w:eastAsia="Times New Roman"/>
        </w:rPr>
        <w:t xml:space="preserve"> </w:t>
      </w:r>
      <w:r w:rsidRPr="008B72D6">
        <w:t>об</w:t>
      </w:r>
      <w:r w:rsidRPr="008B72D6">
        <w:rPr>
          <w:rFonts w:eastAsia="Times New Roman"/>
        </w:rPr>
        <w:t xml:space="preserve"> </w:t>
      </w:r>
      <w:r w:rsidRPr="008B72D6">
        <w:t>участнике</w:t>
      </w:r>
      <w:r w:rsidRPr="008B72D6">
        <w:rPr>
          <w:rFonts w:eastAsia="Times New Roman"/>
        </w:rPr>
        <w:t xml:space="preserve"> </w:t>
      </w:r>
      <w:r w:rsidRPr="008B72D6">
        <w:t>запроса</w:t>
      </w:r>
      <w:r w:rsidRPr="008B72D6">
        <w:rPr>
          <w:rFonts w:eastAsia="Times New Roman"/>
        </w:rPr>
        <w:t xml:space="preserve"> </w:t>
      </w:r>
      <w:r w:rsidRPr="008B72D6">
        <w:t>котировок,</w:t>
      </w:r>
      <w:r w:rsidRPr="008B72D6">
        <w:rPr>
          <w:rFonts w:eastAsia="Times New Roman"/>
        </w:rPr>
        <w:t xml:space="preserve">  </w:t>
      </w:r>
      <w:r w:rsidRPr="008B72D6">
        <w:t>уклонившемся</w:t>
      </w:r>
      <w:r w:rsidRPr="008B72D6">
        <w:rPr>
          <w:rFonts w:eastAsia="Times New Roman"/>
        </w:rPr>
        <w:t xml:space="preserve"> </w:t>
      </w:r>
      <w:r w:rsidRPr="008B72D6">
        <w:t>от</w:t>
      </w:r>
      <w:r w:rsidRPr="008B72D6">
        <w:rPr>
          <w:rFonts w:eastAsia="Times New Roman"/>
        </w:rPr>
        <w:t xml:space="preserve"> </w:t>
      </w:r>
      <w:r w:rsidRPr="008B72D6">
        <w:t>заключения</w:t>
      </w:r>
      <w:r w:rsidRPr="008B72D6">
        <w:rPr>
          <w:rFonts w:eastAsia="Times New Roman"/>
        </w:rPr>
        <w:t xml:space="preserve"> </w:t>
      </w:r>
      <w:r w:rsidRPr="008B72D6">
        <w:t>договора,</w:t>
      </w:r>
      <w:r w:rsidRPr="008B72D6">
        <w:rPr>
          <w:rFonts w:eastAsia="Times New Roman"/>
        </w:rPr>
        <w:t xml:space="preserve">  </w:t>
      </w:r>
      <w:r w:rsidRPr="008B72D6">
        <w:t>включаются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реестр</w:t>
      </w:r>
      <w:r w:rsidRPr="008B72D6">
        <w:rPr>
          <w:rFonts w:eastAsia="Times New Roman"/>
        </w:rPr>
        <w:t xml:space="preserve"> </w:t>
      </w:r>
      <w:r w:rsidRPr="008B72D6">
        <w:t>недобросовестных</w:t>
      </w:r>
      <w:r w:rsidRPr="008B72D6">
        <w:rPr>
          <w:rFonts w:eastAsia="Times New Roman"/>
        </w:rPr>
        <w:t xml:space="preserve"> </w:t>
      </w:r>
      <w:r w:rsidRPr="008B72D6">
        <w:t>поставщиков.</w:t>
      </w:r>
    </w:p>
    <w:p w:rsidR="0045588B" w:rsidRPr="00AD7CF8" w:rsidRDefault="0045588B" w:rsidP="0045588B">
      <w:pPr>
        <w:pStyle w:val="3"/>
        <w:numPr>
          <w:ilvl w:val="0"/>
          <w:numId w:val="0"/>
        </w:numPr>
        <w:ind w:firstLine="737"/>
        <w:jc w:val="both"/>
      </w:pPr>
      <w:r>
        <w:t xml:space="preserve">4.4.13. В случае поступления на запрос цен (котировок) единственной заявки участника закупочной процедуры, и если данная заявка соответствует и удовлетворяет всем установленным в закупочной документации требованиям Заказчика, Заказчик вправе заключить договор с указанным участником на предложенных таким участником в заявке условиях. </w:t>
      </w:r>
    </w:p>
    <w:p w:rsidR="0045588B" w:rsidRDefault="0045588B" w:rsidP="0045588B">
      <w:pPr>
        <w:pStyle w:val="3"/>
        <w:numPr>
          <w:ilvl w:val="0"/>
          <w:numId w:val="0"/>
        </w:numPr>
        <w:ind w:firstLine="737"/>
        <w:jc w:val="both"/>
      </w:pPr>
      <w:r>
        <w:t xml:space="preserve">4.4.14. </w:t>
      </w:r>
      <w:r w:rsidRPr="00AD7CF8">
        <w:t>Между организатором закупки и участником не проводится никаких других переговоров в отношении предложения.</w:t>
      </w:r>
    </w:p>
    <w:p w:rsidR="0045588B" w:rsidRDefault="0045588B" w:rsidP="0045588B">
      <w:pPr>
        <w:pStyle w:val="3"/>
        <w:numPr>
          <w:ilvl w:val="0"/>
          <w:numId w:val="0"/>
        </w:numPr>
        <w:ind w:firstLine="737"/>
        <w:jc w:val="both"/>
      </w:pPr>
      <w:r>
        <w:t>4.4.15. Результаты рассмотрения и оценки заявок участников запроса цен (котировок) оформляются протоколом, который</w:t>
      </w:r>
      <w:r w:rsidRPr="005C7CE2">
        <w:t xml:space="preserve"> </w:t>
      </w:r>
      <w:r w:rsidRPr="00823DEE">
        <w:t>составляется в двух экземплярах</w:t>
      </w:r>
      <w:r>
        <w:t>,</w:t>
      </w:r>
      <w:r w:rsidRPr="00823DEE">
        <w:t xml:space="preserve"> подписывается всеми присутствующими членами конкурсной</w:t>
      </w:r>
      <w:r>
        <w:t xml:space="preserve"> комиссии и размещается в единой информационной системе не позднее чем через три дня со дня его подписания. После определения победителя запроса цен (котировок) Заказчик вправе принять решение о заключении договора с победителем. Победителем запроса цен признается участник, отвечающий</w:t>
      </w:r>
      <w:r w:rsidRPr="00F72E23">
        <w:t xml:space="preserve"> требованиям запроса, который предложил поставить требуемую продукцию на установленных в запросе условиях по самой низкой цене </w:t>
      </w:r>
      <w:proofErr w:type="gramStart"/>
      <w:r w:rsidRPr="00F72E23">
        <w:t>из</w:t>
      </w:r>
      <w:proofErr w:type="gramEnd"/>
      <w:r w:rsidRPr="00F72E23">
        <w:t xml:space="preserve"> предложенных. </w:t>
      </w:r>
      <w:r>
        <w:t xml:space="preserve">Заказчик </w:t>
      </w:r>
      <w:r w:rsidRPr="00F72E23">
        <w:t>вправе отклонить все предложения, если лучшее из них не</w:t>
      </w:r>
      <w:r>
        <w:t xml:space="preserve"> удовлетворяет его требованиям. При этом Заказчик праве</w:t>
      </w:r>
      <w:r w:rsidRPr="00F72E23">
        <w:t xml:space="preserve"> произвести новый запрос цен.</w:t>
      </w:r>
      <w:r>
        <w:t xml:space="preserve"> При повторном проведении запроса цен Заказчик вправе изменить условия исполнения договора.</w:t>
      </w:r>
    </w:p>
    <w:p w:rsidR="0022588D" w:rsidRDefault="0022588D" w:rsidP="0045588B">
      <w:pPr>
        <w:tabs>
          <w:tab w:val="left" w:pos="540"/>
          <w:tab w:val="left" w:pos="900"/>
        </w:tabs>
        <w:ind w:firstLine="737"/>
        <w:jc w:val="center"/>
      </w:pPr>
    </w:p>
    <w:p w:rsidR="0022588D" w:rsidRDefault="0022588D" w:rsidP="0045588B">
      <w:pPr>
        <w:tabs>
          <w:tab w:val="left" w:pos="540"/>
          <w:tab w:val="left" w:pos="900"/>
        </w:tabs>
        <w:ind w:firstLine="737"/>
        <w:jc w:val="center"/>
      </w:pPr>
    </w:p>
    <w:p w:rsidR="0022588D" w:rsidRDefault="0022588D" w:rsidP="0045588B">
      <w:pPr>
        <w:tabs>
          <w:tab w:val="left" w:pos="540"/>
          <w:tab w:val="left" w:pos="900"/>
        </w:tabs>
        <w:ind w:firstLine="737"/>
        <w:jc w:val="center"/>
      </w:pPr>
    </w:p>
    <w:p w:rsidR="0022588D" w:rsidRDefault="0022588D" w:rsidP="0045588B">
      <w:pPr>
        <w:tabs>
          <w:tab w:val="left" w:pos="540"/>
          <w:tab w:val="left" w:pos="900"/>
        </w:tabs>
        <w:ind w:firstLine="737"/>
        <w:jc w:val="center"/>
      </w:pPr>
    </w:p>
    <w:p w:rsidR="00865F04" w:rsidRDefault="00865F04" w:rsidP="0022588D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  <w:bCs/>
        </w:rPr>
      </w:pPr>
    </w:p>
    <w:p w:rsidR="00865F04" w:rsidRDefault="00865F04" w:rsidP="0022588D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  <w:bCs/>
        </w:rPr>
      </w:pPr>
    </w:p>
    <w:p w:rsidR="00865F04" w:rsidRDefault="00865F04" w:rsidP="0022588D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  <w:bCs/>
        </w:rPr>
      </w:pPr>
    </w:p>
    <w:p w:rsidR="0045588B" w:rsidRPr="008B72D6" w:rsidRDefault="0045588B" w:rsidP="0022588D">
      <w:pPr>
        <w:tabs>
          <w:tab w:val="left" w:pos="540"/>
          <w:tab w:val="left" w:pos="900"/>
        </w:tabs>
        <w:ind w:firstLine="737"/>
        <w:jc w:val="center"/>
        <w:rPr>
          <w:b/>
          <w:bCs/>
        </w:rPr>
      </w:pPr>
      <w:r w:rsidRPr="008B72D6">
        <w:rPr>
          <w:rFonts w:eastAsia="Arial"/>
          <w:b/>
          <w:bCs/>
        </w:rPr>
        <w:lastRenderedPageBreak/>
        <w:t>4.5.</w:t>
      </w:r>
      <w:r w:rsidRPr="008B72D6">
        <w:rPr>
          <w:rFonts w:eastAsia="Times New Roman"/>
          <w:b/>
          <w:bCs/>
        </w:rPr>
        <w:t xml:space="preserve"> Запрос </w:t>
      </w:r>
      <w:r w:rsidRPr="008B72D6">
        <w:rPr>
          <w:b/>
          <w:bCs/>
        </w:rPr>
        <w:t>предложений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both"/>
        <w:rPr>
          <w:b/>
          <w:bCs/>
        </w:rPr>
      </w:pPr>
    </w:p>
    <w:p w:rsidR="0045588B" w:rsidRPr="008B72D6" w:rsidRDefault="0045588B" w:rsidP="0045588B">
      <w:pPr>
        <w:numPr>
          <w:ilvl w:val="2"/>
          <w:numId w:val="13"/>
        </w:numPr>
        <w:tabs>
          <w:tab w:val="left" w:pos="540"/>
          <w:tab w:val="left" w:pos="900"/>
        </w:tabs>
        <w:ind w:left="0" w:firstLine="737"/>
        <w:jc w:val="both"/>
      </w:pPr>
      <w:r w:rsidRPr="008B72D6">
        <w:t>Процедура</w:t>
      </w:r>
      <w:r w:rsidRPr="008B72D6">
        <w:rPr>
          <w:rFonts w:eastAsia="Times New Roman"/>
        </w:rPr>
        <w:t xml:space="preserve"> запроса </w:t>
      </w:r>
      <w:r w:rsidRPr="008B72D6">
        <w:t>предложений</w:t>
      </w:r>
      <w:r w:rsidRPr="008B72D6">
        <w:rPr>
          <w:rFonts w:eastAsia="Times New Roman"/>
        </w:rPr>
        <w:t xml:space="preserve"> </w:t>
      </w:r>
      <w:r w:rsidRPr="008B72D6">
        <w:t>имеет</w:t>
      </w:r>
      <w:r w:rsidRPr="008B72D6">
        <w:rPr>
          <w:rFonts w:eastAsia="Times New Roman"/>
        </w:rPr>
        <w:t xml:space="preserve"> </w:t>
      </w:r>
      <w:r w:rsidRPr="008B72D6">
        <w:t>целью</w:t>
      </w:r>
      <w:r w:rsidRPr="008B72D6">
        <w:rPr>
          <w:rFonts w:eastAsia="Times New Roman"/>
        </w:rPr>
        <w:t xml:space="preserve"> </w:t>
      </w:r>
      <w:r w:rsidRPr="008B72D6">
        <w:t>определение</w:t>
      </w:r>
      <w:r w:rsidRPr="008B72D6">
        <w:rPr>
          <w:rFonts w:eastAsia="Times New Roman"/>
        </w:rPr>
        <w:t xml:space="preserve"> </w:t>
      </w:r>
      <w:r w:rsidRPr="008B72D6">
        <w:t>начальной</w:t>
      </w:r>
      <w:r w:rsidRPr="008B72D6">
        <w:rPr>
          <w:rFonts w:eastAsia="Times New Roman"/>
        </w:rPr>
        <w:t xml:space="preserve"> </w:t>
      </w:r>
      <w:r w:rsidRPr="008B72D6">
        <w:t>максимальной</w:t>
      </w:r>
      <w:r w:rsidRPr="008B72D6">
        <w:rPr>
          <w:rFonts w:eastAsia="Times New Roman"/>
        </w:rPr>
        <w:t xml:space="preserve"> </w:t>
      </w:r>
      <w:r w:rsidRPr="008B72D6">
        <w:t>цены</w:t>
      </w:r>
      <w:r w:rsidRPr="008B72D6">
        <w:rPr>
          <w:rFonts w:eastAsia="Times New Roman"/>
        </w:rPr>
        <w:t xml:space="preserve"> </w:t>
      </w:r>
      <w:r w:rsidRPr="008B72D6">
        <w:t>и</w:t>
      </w:r>
      <w:r w:rsidRPr="008B72D6">
        <w:rPr>
          <w:rFonts w:eastAsia="Times New Roman"/>
        </w:rPr>
        <w:t xml:space="preserve">  </w:t>
      </w:r>
      <w:r w:rsidRPr="008B72D6">
        <w:t>(или)</w:t>
      </w:r>
      <w:r w:rsidRPr="008B72D6">
        <w:rPr>
          <w:rFonts w:eastAsia="Times New Roman"/>
        </w:rPr>
        <w:t xml:space="preserve">  </w:t>
      </w:r>
      <w:r w:rsidRPr="008B72D6">
        <w:t>минимальной</w:t>
      </w:r>
      <w:r w:rsidRPr="008B72D6">
        <w:rPr>
          <w:rFonts w:eastAsia="Times New Roman"/>
        </w:rPr>
        <w:t xml:space="preserve"> </w:t>
      </w:r>
      <w:r w:rsidRPr="008B72D6">
        <w:t>цены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продаже/покупке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 </w:t>
      </w:r>
      <w:r w:rsidRPr="008B72D6">
        <w:t>работ,</w:t>
      </w:r>
      <w:r w:rsidRPr="008B72D6">
        <w:rPr>
          <w:rFonts w:eastAsia="Times New Roman"/>
        </w:rPr>
        <w:t xml:space="preserve">  </w:t>
      </w:r>
      <w:r w:rsidRPr="008B72D6">
        <w:t>услуг,</w:t>
      </w:r>
      <w:r w:rsidRPr="008B72D6">
        <w:rPr>
          <w:rFonts w:eastAsia="Times New Roman"/>
        </w:rPr>
        <w:t xml:space="preserve">  </w:t>
      </w:r>
      <w:r w:rsidRPr="008B72D6">
        <w:t>определение</w:t>
      </w:r>
      <w:r w:rsidRPr="008B72D6">
        <w:rPr>
          <w:rFonts w:eastAsia="Times New Roman"/>
        </w:rPr>
        <w:t xml:space="preserve"> </w:t>
      </w:r>
      <w:r w:rsidRPr="008B72D6">
        <w:t>круга</w:t>
      </w:r>
      <w:r w:rsidRPr="008B72D6">
        <w:rPr>
          <w:rFonts w:eastAsia="Times New Roman"/>
        </w:rPr>
        <w:t xml:space="preserve"> </w:t>
      </w:r>
      <w:r w:rsidRPr="008B72D6">
        <w:t>потенциальных</w:t>
      </w:r>
      <w:r w:rsidRPr="008B72D6">
        <w:rPr>
          <w:rFonts w:eastAsia="Times New Roman"/>
        </w:rPr>
        <w:t xml:space="preserve"> </w:t>
      </w:r>
      <w:r w:rsidRPr="008B72D6">
        <w:t>поставщиков.</w:t>
      </w:r>
    </w:p>
    <w:p w:rsidR="0045588B" w:rsidRPr="008B72D6" w:rsidRDefault="0045588B" w:rsidP="0045588B">
      <w:pPr>
        <w:tabs>
          <w:tab w:val="left" w:pos="1080"/>
        </w:tabs>
        <w:ind w:firstLine="737"/>
        <w:jc w:val="both"/>
        <w:rPr>
          <w:rFonts w:eastAsia="Times New Roman"/>
        </w:rPr>
      </w:pPr>
      <w:r w:rsidRPr="008B72D6">
        <w:rPr>
          <w:rFonts w:eastAsia="Times New Roman"/>
        </w:rPr>
        <w:t>4.5.2. Запрос предложений не является конкурсом и не влечет соответствующих правовых последствий, предусмотренных законодательством РФ.</w:t>
      </w:r>
    </w:p>
    <w:p w:rsidR="0045588B" w:rsidRPr="008B72D6" w:rsidRDefault="0045588B" w:rsidP="0045588B">
      <w:pPr>
        <w:tabs>
          <w:tab w:val="left" w:pos="1080"/>
        </w:tabs>
        <w:ind w:firstLine="737"/>
        <w:jc w:val="both"/>
        <w:rPr>
          <w:rFonts w:eastAsia="Times New Roman"/>
        </w:rPr>
      </w:pPr>
      <w:r w:rsidRPr="008B72D6">
        <w:rPr>
          <w:rFonts w:eastAsia="Times New Roman"/>
        </w:rPr>
        <w:t xml:space="preserve">4.5.3. </w:t>
      </w:r>
      <w:r w:rsidRPr="008B72D6">
        <w:t>При</w:t>
      </w:r>
      <w:r w:rsidRPr="008B72D6">
        <w:rPr>
          <w:rFonts w:eastAsia="Times New Roman"/>
        </w:rPr>
        <w:t xml:space="preserve"> запросе </w:t>
      </w:r>
      <w:r w:rsidRPr="008B72D6">
        <w:t>предложений</w:t>
      </w:r>
      <w:r w:rsidRPr="008B72D6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8B72D6">
        <w:rPr>
          <w:rFonts w:eastAsia="Times New Roman"/>
        </w:rPr>
        <w:t xml:space="preserve">звещение </w:t>
      </w:r>
      <w:r w:rsidRPr="008B72D6">
        <w:t>размещается</w:t>
      </w:r>
      <w:r>
        <w:rPr>
          <w:rFonts w:eastAsia="Times New Roman"/>
        </w:rPr>
        <w:t xml:space="preserve"> в единой информационной системе</w:t>
      </w:r>
      <w:r w:rsidRPr="008B72D6">
        <w:rPr>
          <w:rFonts w:eastAsia="Times New Roman"/>
        </w:rPr>
        <w:t xml:space="preserve">. Такое извещение </w:t>
      </w:r>
      <w:r w:rsidRPr="008B72D6">
        <w:t>размещается</w:t>
      </w:r>
      <w:r w:rsidRPr="008B72D6">
        <w:rPr>
          <w:rFonts w:eastAsia="Times New Roman"/>
        </w:rPr>
        <w:t>, не позднее, чем за 10 (десять) календарных дней до окончательного срока представления предложений Участниками.</w:t>
      </w:r>
    </w:p>
    <w:p w:rsidR="0045588B" w:rsidRPr="008B72D6" w:rsidRDefault="0045588B" w:rsidP="0045588B">
      <w:pPr>
        <w:tabs>
          <w:tab w:val="left" w:pos="1080"/>
        </w:tabs>
        <w:ind w:firstLine="737"/>
        <w:jc w:val="both"/>
      </w:pPr>
      <w:r w:rsidRPr="008B72D6">
        <w:rPr>
          <w:rFonts w:eastAsia="Times New Roman"/>
        </w:rPr>
        <w:t xml:space="preserve">4.5.4. </w:t>
      </w:r>
      <w:r w:rsidRPr="008B72D6">
        <w:t>В</w:t>
      </w:r>
      <w:r w:rsidRPr="008B72D6">
        <w:rPr>
          <w:rFonts w:eastAsia="Times New Roman"/>
        </w:rPr>
        <w:t xml:space="preserve"> тексте извещения обязательно указывается, что оно не является Извещением о проведении конкурса, не дает никаких прав Участникам и не влечет возникновения никаких обязанностей у Заказчика и Организатора закупки, </w:t>
      </w:r>
      <w:proofErr w:type="gramStart"/>
      <w:r w:rsidRPr="008B72D6">
        <w:rPr>
          <w:rFonts w:eastAsia="Times New Roman"/>
        </w:rPr>
        <w:t>кроме</w:t>
      </w:r>
      <w:proofErr w:type="gramEnd"/>
      <w:r w:rsidRPr="008B72D6">
        <w:rPr>
          <w:rFonts w:eastAsia="Times New Roman"/>
        </w:rPr>
        <w:t xml:space="preserve"> прямо указанных в уведомлении.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4.5.5.</w:t>
      </w:r>
      <w:r>
        <w:t xml:space="preserve"> </w:t>
      </w:r>
      <w:r w:rsidRPr="008B72D6">
        <w:t>Процедура</w:t>
      </w:r>
      <w:r w:rsidRPr="008B72D6">
        <w:rPr>
          <w:rFonts w:eastAsia="Times New Roman"/>
        </w:rPr>
        <w:t xml:space="preserve"> запроса </w:t>
      </w:r>
      <w:r w:rsidRPr="008B72D6">
        <w:t>предложений</w:t>
      </w:r>
      <w:r w:rsidRPr="008B72D6">
        <w:rPr>
          <w:rFonts w:eastAsia="Times New Roman"/>
        </w:rPr>
        <w:t xml:space="preserve"> </w:t>
      </w:r>
      <w:r w:rsidRPr="008B72D6">
        <w:t>осуществляется</w:t>
      </w:r>
      <w:r w:rsidRPr="008B72D6">
        <w:rPr>
          <w:rFonts w:eastAsia="Times New Roman"/>
        </w:rPr>
        <w:t xml:space="preserve"> </w:t>
      </w:r>
      <w:r w:rsidRPr="008B72D6">
        <w:t>заказчиком</w:t>
      </w:r>
      <w:r w:rsidRPr="008B72D6">
        <w:rPr>
          <w:rFonts w:eastAsia="Times New Roman"/>
        </w:rPr>
        <w:t xml:space="preserve"> </w:t>
      </w:r>
      <w:r w:rsidRPr="008B72D6">
        <w:t>самостоятельно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электронной</w:t>
      </w:r>
      <w:r w:rsidRPr="008B72D6">
        <w:rPr>
          <w:rFonts w:eastAsia="Times New Roman"/>
        </w:rPr>
        <w:t xml:space="preserve"> </w:t>
      </w:r>
      <w:r w:rsidRPr="008B72D6">
        <w:t>форме.</w:t>
      </w:r>
      <w:r w:rsidRPr="008B72D6">
        <w:rPr>
          <w:rFonts w:eastAsia="Times New Roman"/>
        </w:rPr>
        <w:t xml:space="preserve"> </w:t>
      </w:r>
    </w:p>
    <w:p w:rsidR="0045588B" w:rsidRPr="00C23977" w:rsidRDefault="0045588B" w:rsidP="0045588B">
      <w:pPr>
        <w:pStyle w:val="4"/>
        <w:tabs>
          <w:tab w:val="clear" w:pos="1134"/>
        </w:tabs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   4.5.6</w:t>
      </w:r>
      <w:r w:rsidRPr="00C2397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23977">
        <w:rPr>
          <w:sz w:val="24"/>
          <w:szCs w:val="24"/>
        </w:rPr>
        <w:t>Запрос предложений проводится в следующей последовательности: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публикация краткого уведомления о проведении закупки и</w:t>
      </w:r>
      <w:r>
        <w:rPr>
          <w:sz w:val="24"/>
          <w:szCs w:val="24"/>
        </w:rPr>
        <w:t>ли полного текста запроса;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предоставление закупочной документации участникам по их запросам; ее разъяснение или дополнение (при необходимости);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получение предложений;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изучение предложений и проведение переговоров (при необходимости)</w:t>
      </w:r>
      <w:r>
        <w:rPr>
          <w:sz w:val="24"/>
          <w:szCs w:val="24"/>
        </w:rPr>
        <w:t>;</w:t>
      </w:r>
      <w:r w:rsidRPr="00C23977">
        <w:rPr>
          <w:sz w:val="24"/>
          <w:szCs w:val="24"/>
        </w:rPr>
        <w:t xml:space="preserve"> 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подача окончательных предложений (при необходимости)</w:t>
      </w:r>
      <w:r>
        <w:rPr>
          <w:sz w:val="24"/>
          <w:szCs w:val="24"/>
        </w:rPr>
        <w:t>;</w:t>
      </w:r>
      <w:r w:rsidRPr="00C23977">
        <w:rPr>
          <w:sz w:val="24"/>
          <w:szCs w:val="24"/>
        </w:rPr>
        <w:t xml:space="preserve"> </w:t>
      </w:r>
    </w:p>
    <w:p w:rsidR="0045588B" w:rsidRPr="00C23977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сопоставление и оценка предложений;</w:t>
      </w:r>
    </w:p>
    <w:p w:rsidR="0045588B" w:rsidRPr="00425B6F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C23977">
        <w:rPr>
          <w:sz w:val="24"/>
          <w:szCs w:val="24"/>
        </w:rPr>
        <w:t>выбор наилучшего предложения и подписание договора с этим участником;</w:t>
      </w:r>
    </w:p>
    <w:p w:rsidR="0045588B" w:rsidRPr="00C23977" w:rsidRDefault="0045588B" w:rsidP="0045588B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4.5.7</w:t>
      </w:r>
      <w:r w:rsidRPr="00C239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77">
        <w:rPr>
          <w:rFonts w:ascii="Times New Roman" w:hAnsi="Times New Roman"/>
          <w:sz w:val="24"/>
          <w:szCs w:val="24"/>
        </w:rPr>
        <w:t>В запросе предложений должна содержаться следующая информация: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наименование и адрес заказчика;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описание потребностей в продукции, включая технические и другие параметры, которым должно соответствовать предложение, номенклатуру, объем, сроки и место поставки, а при закупке работ — перечень, объем, сроки и место их выполнения; при закупке услуг — перечень, объем, сроки и место их оказания;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существенные условия договора или проект договора;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критерии и порядок оценки предложений и выбора победителя;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будут или не будут проводиться переговоры;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порядок подачи и рассмотрения технических и коммерческих предложений;</w:t>
      </w:r>
    </w:p>
    <w:p w:rsidR="0045588B" w:rsidRPr="001F5FDC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1F5FDC">
        <w:rPr>
          <w:sz w:val="24"/>
          <w:szCs w:val="24"/>
        </w:rPr>
        <w:t>любые инструкции для подачи предложений, включая формат предоставления предложений, сроки и т.д.</w:t>
      </w:r>
    </w:p>
    <w:p w:rsidR="0045588B" w:rsidRPr="000F14AD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4.5.8. </w:t>
      </w:r>
      <w:r w:rsidRPr="000F14AD">
        <w:t>Каждое изменение или разъяснение запроса предложений, в т.ч. изменение критериев для оценки предложений, сообщается всем участникам.</w:t>
      </w:r>
    </w:p>
    <w:p w:rsidR="0045588B" w:rsidRPr="000F14AD" w:rsidRDefault="0045588B" w:rsidP="0045588B">
      <w:pPr>
        <w:pStyle w:val="3"/>
        <w:numPr>
          <w:ilvl w:val="0"/>
          <w:numId w:val="0"/>
        </w:numPr>
        <w:ind w:firstLine="567"/>
        <w:jc w:val="both"/>
      </w:pPr>
      <w:bookmarkStart w:id="5" w:name="_Ref61635311"/>
      <w:r>
        <w:t>4.5.9</w:t>
      </w:r>
      <w:r w:rsidRPr="000F14AD">
        <w:t>.</w:t>
      </w:r>
      <w:r>
        <w:t xml:space="preserve"> </w:t>
      </w:r>
      <w:r w:rsidRPr="000F14AD">
        <w:t xml:space="preserve">Предложения принимаются в письменной форме до срока, оговоренного в документации по запросу предложений. Если участник представил свое предложение с опозданием, оно не рассматривается и отсылается подавшему ее участнику. </w:t>
      </w:r>
      <w:r>
        <w:t xml:space="preserve">Заказчик </w:t>
      </w:r>
      <w:r w:rsidRPr="000F14AD">
        <w:t xml:space="preserve">вправе предусмотреть подачу предложений участников в электронном виде без ЭЦП (например, в сканированном виде по электронной почте), при условии обязательного предоставления оригиналов таких предложений на бумажном носителе в течение трех дней после окончания срока подачи предложений. В этом случае </w:t>
      </w:r>
      <w:r>
        <w:t xml:space="preserve">Заказчик </w:t>
      </w:r>
      <w:r w:rsidRPr="000F14AD">
        <w:t>закупки должен заранее в документации по запросу предложений предупредить всех участников о правилах приема предложений.</w:t>
      </w:r>
    </w:p>
    <w:bookmarkEnd w:id="5"/>
    <w:p w:rsidR="0045588B" w:rsidRDefault="0045588B" w:rsidP="0045588B">
      <w:pPr>
        <w:pStyle w:val="3"/>
        <w:numPr>
          <w:ilvl w:val="0"/>
          <w:numId w:val="0"/>
        </w:numPr>
        <w:ind w:firstLine="708"/>
        <w:jc w:val="both"/>
      </w:pPr>
      <w:r>
        <w:t xml:space="preserve">4.5.10. Заказчик может предусмотреть как одновременную подачу технической и коммерческой части предложения, так и раздельную. </w:t>
      </w:r>
      <w:proofErr w:type="gramStart"/>
      <w:r>
        <w:t xml:space="preserve">В последнем случае, Заказчик вправе (но не обязан) предусмотреть, что коммерческие предложения вскрываются и </w:t>
      </w:r>
      <w:r>
        <w:lastRenderedPageBreak/>
        <w:t>рассматриваются у тех участников, которые заняли определенные мест</w:t>
      </w:r>
      <w:r w:rsidR="001E14E9">
        <w:t>а</w:t>
      </w:r>
      <w:r>
        <w:t xml:space="preserve"> в </w:t>
      </w:r>
      <w:proofErr w:type="spellStart"/>
      <w:r>
        <w:t>ранжировке</w:t>
      </w:r>
      <w:proofErr w:type="spellEnd"/>
      <w:r>
        <w:t xml:space="preserve"> предложений по качеству (например, с первого по  третье, четвертое и т.д., как определено в  закупочной документации), или тем, кто набрал не ниже определенного числа баллов (если применяется бальная оценка).</w:t>
      </w:r>
      <w:proofErr w:type="gramEnd"/>
    </w:p>
    <w:p w:rsidR="0045588B" w:rsidRPr="000F14AD" w:rsidRDefault="0045588B" w:rsidP="0045588B">
      <w:pPr>
        <w:pStyle w:val="3"/>
        <w:numPr>
          <w:ilvl w:val="0"/>
          <w:numId w:val="0"/>
        </w:numPr>
        <w:ind w:firstLine="708"/>
        <w:jc w:val="both"/>
      </w:pPr>
      <w:r>
        <w:t>4.5.11</w:t>
      </w:r>
      <w:r w:rsidRPr="000F14AD">
        <w:t>.</w:t>
      </w:r>
      <w:r>
        <w:t xml:space="preserve"> </w:t>
      </w:r>
      <w:r w:rsidRPr="000F14AD">
        <w:t>Процедура вскрытия поступивших на запрос предложений конвертов (в т.ч. при поступлении единственного конверта) проводится в заранее назначенное время и заранее определенном месте согласно уведомлению о проведении запроса предложений и закупочной документации. Если на запрос предложений до истечения установленного срока подачи заявок не было подано ни одного конверта, об этом составляется протокол, который подписывают все члены комиссии.</w:t>
      </w:r>
    </w:p>
    <w:p w:rsidR="0045588B" w:rsidRPr="000F14AD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>4.5</w:t>
      </w:r>
      <w:r w:rsidRPr="000F14AD">
        <w:t>.1</w:t>
      </w:r>
      <w:r>
        <w:t>2</w:t>
      </w:r>
      <w:r w:rsidRPr="000F14AD">
        <w:t>.</w:t>
      </w:r>
      <w:r>
        <w:t xml:space="preserve"> </w:t>
      </w:r>
      <w:r w:rsidRPr="000F14AD">
        <w:t xml:space="preserve">Вскрытие проводится в присутствии не менее двух членов </w:t>
      </w:r>
      <w:r>
        <w:t xml:space="preserve">конкурсной </w:t>
      </w:r>
      <w:r w:rsidRPr="000F14AD">
        <w:t>комиссии либо на заседании комиссии. На этой процедуре имеют право присутствовать представители каждого из участников запроса предложений, своевременно представивших предложение.</w:t>
      </w:r>
    </w:p>
    <w:p w:rsidR="0045588B" w:rsidRPr="00F0537A" w:rsidRDefault="0045588B" w:rsidP="0045588B">
      <w:pPr>
        <w:pStyle w:val="3"/>
        <w:numPr>
          <w:ilvl w:val="0"/>
          <w:numId w:val="0"/>
        </w:numPr>
        <w:ind w:left="142" w:firstLine="425"/>
        <w:jc w:val="both"/>
      </w:pPr>
      <w:r w:rsidRPr="00F0537A">
        <w:t>4.5.1</w:t>
      </w:r>
      <w:r>
        <w:t>3</w:t>
      </w:r>
      <w:r w:rsidRPr="00F0537A">
        <w:t>. В ходе публичного вскрытия поступивших на запрос предложений конвертов председатель или любой из членов конкурсной комиссии, исходя из представленных в предложении документов, оглашает следующую информацию:</w:t>
      </w:r>
    </w:p>
    <w:p w:rsidR="0045588B" w:rsidRPr="00F0537A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F0537A">
        <w:rPr>
          <w:sz w:val="24"/>
          <w:szCs w:val="24"/>
        </w:rPr>
        <w:t>- о содержимом конверта (предложение, ее изменение, отзыв, иное);</w:t>
      </w:r>
    </w:p>
    <w:p w:rsidR="0045588B" w:rsidRPr="00F0537A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F0537A">
        <w:rPr>
          <w:sz w:val="24"/>
          <w:szCs w:val="24"/>
        </w:rPr>
        <w:t>- наименование, юридический и фактический адрес участника запроса предложений;</w:t>
      </w:r>
    </w:p>
    <w:p w:rsidR="0045588B" w:rsidRPr="00F0537A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F0537A">
        <w:rPr>
          <w:sz w:val="24"/>
          <w:szCs w:val="24"/>
        </w:rPr>
        <w:t>- краткое описание предложенной в заявке продукции и цену предложения (или иное указание на общую стоимость предложения участника запроса предложений), если цена предусмотрена;</w:t>
      </w:r>
    </w:p>
    <w:p w:rsidR="0045588B" w:rsidRPr="00F0537A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F0537A">
        <w:rPr>
          <w:sz w:val="24"/>
          <w:szCs w:val="24"/>
        </w:rPr>
        <w:t>-для конвертов с изменениями и отзывами предложений — существо изменений или факт отзыва предложения;</w:t>
      </w:r>
    </w:p>
    <w:p w:rsidR="0045588B" w:rsidRPr="00F0537A" w:rsidRDefault="0045588B" w:rsidP="0045588B">
      <w:pPr>
        <w:pStyle w:val="5ABCD"/>
        <w:tabs>
          <w:tab w:val="clear" w:pos="1701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 w:rsidRPr="00F0537A">
        <w:rPr>
          <w:sz w:val="24"/>
          <w:szCs w:val="24"/>
        </w:rPr>
        <w:t xml:space="preserve"> -любую другую информацию, которую комиссия сочтет нужной огласить.</w:t>
      </w:r>
    </w:p>
    <w:p w:rsidR="0045588B" w:rsidRPr="00F0537A" w:rsidRDefault="0045588B" w:rsidP="0045588B">
      <w:pPr>
        <w:pStyle w:val="2"/>
        <w:numPr>
          <w:ilvl w:val="0"/>
          <w:numId w:val="0"/>
        </w:numPr>
        <w:ind w:firstLine="567"/>
        <w:jc w:val="both"/>
      </w:pPr>
      <w:r w:rsidRPr="00F0537A">
        <w:t>4.5.1</w:t>
      </w:r>
      <w:r>
        <w:t>4</w:t>
      </w:r>
      <w:r w:rsidRPr="00F0537A">
        <w:t>. Представителям участников запроса предложений может быть предоставлено право для информационного сообщения по сути предложения и ответов на вопросы членов комиссии.</w:t>
      </w:r>
    </w:p>
    <w:p w:rsidR="0045588B" w:rsidRDefault="0045588B" w:rsidP="0045588B">
      <w:pPr>
        <w:pStyle w:val="2"/>
        <w:numPr>
          <w:ilvl w:val="0"/>
          <w:numId w:val="0"/>
        </w:numPr>
        <w:ind w:firstLine="567"/>
        <w:jc w:val="both"/>
      </w:pPr>
      <w:r w:rsidRPr="00F0537A">
        <w:t>4.5.1</w:t>
      </w:r>
      <w:r>
        <w:t>5</w:t>
      </w:r>
      <w:r w:rsidRPr="00F0537A">
        <w:t>. Предложения, не вскрытые и не зачитанные в описанном выше порядке, не могут в дальнейшем приниматься в данной закупке к рассмотрению ни при каких условиях.</w:t>
      </w:r>
    </w:p>
    <w:p w:rsidR="0045588B" w:rsidRPr="000F14AD" w:rsidRDefault="0045588B" w:rsidP="0045588B">
      <w:pPr>
        <w:pStyle w:val="2"/>
        <w:numPr>
          <w:ilvl w:val="0"/>
          <w:numId w:val="0"/>
        </w:numPr>
        <w:ind w:firstLine="567"/>
        <w:jc w:val="both"/>
      </w:pPr>
      <w:r>
        <w:t xml:space="preserve">4.5.16. </w:t>
      </w:r>
      <w:r w:rsidRPr="000F14AD">
        <w:t xml:space="preserve">По результатам процедуры вскрытия конвертов с предложениями </w:t>
      </w:r>
      <w:r>
        <w:t xml:space="preserve">конкурсная </w:t>
      </w:r>
      <w:r w:rsidRPr="000F14AD">
        <w:t>комиссия составляет соответствующий протокол, который должен содержать следующие сведения: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поименный состав присутствующих на процедуре вскрытия;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общее количество поступивших предложений и перечень участников запроса предложений, представивших предложения, вместе с их адресами;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информация, которая была оглашена в ходе процедуры;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перечень опоздавших предложений (или опоздавших изменений, замены предложений), отклоненных в силу данного обстоятельства.</w:t>
      </w:r>
    </w:p>
    <w:p w:rsidR="0045588B" w:rsidRPr="000F14AD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4.5.17. </w:t>
      </w:r>
      <w:r w:rsidRPr="000F14AD">
        <w:t xml:space="preserve">По письменному запросу участника запроса предложений, независимо от его присутствия на процедуре вскрытия конвертов, </w:t>
      </w:r>
      <w:r>
        <w:t xml:space="preserve">заказчик </w:t>
      </w:r>
      <w:r w:rsidRPr="000F14AD">
        <w:t>обязан предоставить выписку из протокола вскрытия конвертов или копию протокола.</w:t>
      </w:r>
    </w:p>
    <w:p w:rsidR="0045588B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4.5.18. Заказчик </w:t>
      </w:r>
      <w:r w:rsidRPr="000F14AD">
        <w:t xml:space="preserve">рассматривает и оценивает предложения в соответствии с критериями и порядком, указанными в запросе предложений. При оценке предложений </w:t>
      </w:r>
      <w:r>
        <w:t xml:space="preserve">Заказчик </w:t>
      </w:r>
      <w:r w:rsidRPr="000F14AD">
        <w:t>не имеет право раскрывать содержание предложений участникам.</w:t>
      </w:r>
    </w:p>
    <w:p w:rsidR="0045588B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>4.5.19. Заказчик может проводить переговоры с участниками по любым существенным условиям запроса предложений (включая условия договора) или их предложений, запрашивать или разрешать пересмотр таких предложений, если соблюдаются следующие условия:</w:t>
      </w:r>
    </w:p>
    <w:p w:rsidR="0045588B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- переговоры между организатором закупки и участником носят конфиденциальный характер, и содержание этих переговоров не раскрывается никакому другому лицу без </w:t>
      </w:r>
      <w:r>
        <w:lastRenderedPageBreak/>
        <w:t>согласия другой стороны;</w:t>
      </w:r>
    </w:p>
    <w:p w:rsidR="0045588B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>- возможность участвовать в переговорах предоставляется всем участникам, предложения которых не были отклонены или которые были допущены к подаче коммерческих предложений, если подача коммерческих и технических предложений проходила раздельно.</w:t>
      </w:r>
    </w:p>
    <w:p w:rsidR="0045588B" w:rsidRPr="00F0537A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4.5.20. При необходимости после завершения переговоров заказчик просит всех участников, продолжающих участвовать в процедурах, представить к определенной дате окончательное предложение. В этом случае заказчик выбирает выигравшего участника из числа </w:t>
      </w:r>
      <w:proofErr w:type="gramStart"/>
      <w:r>
        <w:t>подавших</w:t>
      </w:r>
      <w:proofErr w:type="gramEnd"/>
      <w:r>
        <w:t xml:space="preserve"> такие окончательные предложения. </w:t>
      </w:r>
    </w:p>
    <w:p w:rsidR="0045588B" w:rsidRPr="000F14AD" w:rsidRDefault="0045588B" w:rsidP="0045588B">
      <w:pPr>
        <w:pStyle w:val="3"/>
        <w:numPr>
          <w:ilvl w:val="0"/>
          <w:numId w:val="0"/>
        </w:numPr>
        <w:ind w:firstLine="567"/>
        <w:jc w:val="both"/>
      </w:pPr>
      <w:r>
        <w:t xml:space="preserve">4.5.21. Заказчик </w:t>
      </w:r>
      <w:r w:rsidRPr="000F14AD">
        <w:t xml:space="preserve"> применяет следующие процедуры при оценке предложений: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учитываются только критерии, опубликованные в запросе предложений;</w:t>
      </w:r>
    </w:p>
    <w:p w:rsidR="0045588B" w:rsidRPr="000F14AD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качество предложений оценивается отдельно от цены (анализ цена-качество);</w:t>
      </w:r>
    </w:p>
    <w:p w:rsidR="0045588B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0F14AD">
        <w:rPr>
          <w:sz w:val="24"/>
          <w:szCs w:val="24"/>
        </w:rPr>
        <w:t>цена предложения рассматривается только после завершения технической оценки (качества).</w:t>
      </w:r>
    </w:p>
    <w:p w:rsidR="0045588B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4.5.22. Заказчик после выбора наилучшего предложения, имеет право принять решение о заключении договора с участником, подавшим такое предложение.</w:t>
      </w:r>
    </w:p>
    <w:p w:rsidR="0045588B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4.5.23.</w:t>
      </w:r>
      <w:r w:rsidRPr="00262824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поступления на запрос предложений единственной заявки участника закупочной процедуры, и если данная заявка соответствует и удовлетворяет всем установленным в закупочной документации требованиям Заказчика Заказчик вправе заключить договор с указанным участником на предложенных таким участником в заявке условиях.</w:t>
      </w:r>
    </w:p>
    <w:p w:rsidR="0045588B" w:rsidRDefault="0045588B" w:rsidP="0045588B">
      <w:pPr>
        <w:pStyle w:val="5ABCD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4.5.24. Во всем, что не определено в настоящей статье 4.5. к проведению запроса предложений, применяются положения статьи 4.1. «Порядок проведения конкурса» настоящего Положения о закупках. При применении настоящего пункта следует учитывать, что запрос предложений не является конкурсом и не влечет соответствующих правовых последствий, предусмотренных законодательством РФ.</w:t>
      </w:r>
    </w:p>
    <w:p w:rsidR="0045588B" w:rsidRDefault="0045588B" w:rsidP="0045588B">
      <w:pPr>
        <w:tabs>
          <w:tab w:val="left" w:pos="540"/>
          <w:tab w:val="left" w:pos="900"/>
        </w:tabs>
        <w:jc w:val="center"/>
        <w:rPr>
          <w:rFonts w:eastAsia="Arial"/>
          <w:b/>
          <w:bCs/>
        </w:rPr>
      </w:pPr>
    </w:p>
    <w:p w:rsidR="0045588B" w:rsidRDefault="0045588B" w:rsidP="009E0A02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rFonts w:eastAsia="Arial"/>
          <w:b/>
          <w:bCs/>
        </w:rPr>
        <w:t>4.6.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Порядок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проведения</w:t>
      </w:r>
      <w:r w:rsidRPr="008B72D6">
        <w:rPr>
          <w:rFonts w:eastAsia="Times New Roman"/>
          <w:b/>
          <w:bCs/>
        </w:rPr>
        <w:t xml:space="preserve">  </w:t>
      </w:r>
      <w:r w:rsidRPr="008B72D6">
        <w:rPr>
          <w:b/>
          <w:bCs/>
        </w:rPr>
        <w:t>электронных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закупок</w:t>
      </w:r>
    </w:p>
    <w:p w:rsidR="0045588B" w:rsidRPr="008B72D6" w:rsidRDefault="0045588B" w:rsidP="0045588B">
      <w:pPr>
        <w:tabs>
          <w:tab w:val="left" w:pos="540"/>
          <w:tab w:val="left" w:pos="900"/>
        </w:tabs>
        <w:jc w:val="center"/>
        <w:rPr>
          <w:b/>
          <w:bCs/>
        </w:rPr>
      </w:pPr>
    </w:p>
    <w:p w:rsidR="0045588B" w:rsidRPr="00B86F4D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  <w:bookmarkStart w:id="6" w:name="sub_161"/>
      <w:r>
        <w:rPr>
          <w:rFonts w:eastAsia="Times New Roman"/>
          <w:kern w:val="0"/>
          <w:lang w:eastAsia="ru-RU"/>
        </w:rPr>
        <w:t>4.6</w:t>
      </w:r>
      <w:r w:rsidRPr="00B86F4D">
        <w:rPr>
          <w:rFonts w:eastAsia="Times New Roman"/>
          <w:kern w:val="0"/>
          <w:lang w:eastAsia="ru-RU"/>
        </w:rPr>
        <w:t xml:space="preserve">.1. Общий порядок проведения процедур закупок в электронной форме аналогичен таковому для обычной процедуры, которая может проводиться с использованием </w:t>
      </w:r>
      <w:proofErr w:type="gramStart"/>
      <w:r w:rsidRPr="00B86F4D">
        <w:rPr>
          <w:rFonts w:eastAsia="Times New Roman"/>
          <w:kern w:val="0"/>
          <w:lang w:eastAsia="ru-RU"/>
        </w:rPr>
        <w:t>документов</w:t>
      </w:r>
      <w:proofErr w:type="gramEnd"/>
      <w:r w:rsidRPr="00B86F4D">
        <w:rPr>
          <w:rFonts w:eastAsia="Times New Roman"/>
          <w:kern w:val="0"/>
          <w:lang w:eastAsia="ru-RU"/>
        </w:rPr>
        <w:t xml:space="preserve"> как на бумажных носителях, так и документов в электронной форме.</w:t>
      </w:r>
    </w:p>
    <w:p w:rsidR="0045588B" w:rsidRPr="00B86F4D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  <w:bookmarkStart w:id="7" w:name="sub_162"/>
      <w:bookmarkEnd w:id="6"/>
      <w:r>
        <w:rPr>
          <w:rFonts w:eastAsia="Times New Roman"/>
          <w:kern w:val="0"/>
          <w:lang w:eastAsia="ru-RU"/>
        </w:rPr>
        <w:t>4.6</w:t>
      </w:r>
      <w:r w:rsidRPr="00B86F4D">
        <w:rPr>
          <w:rFonts w:eastAsia="Times New Roman"/>
          <w:kern w:val="0"/>
          <w:lang w:eastAsia="ru-RU"/>
        </w:rPr>
        <w:t xml:space="preserve">.2. </w:t>
      </w:r>
      <w:proofErr w:type="gramStart"/>
      <w:r w:rsidRPr="00B86F4D">
        <w:rPr>
          <w:rFonts w:eastAsia="Times New Roman"/>
          <w:kern w:val="0"/>
          <w:lang w:eastAsia="ru-RU"/>
        </w:rPr>
        <w:t>При проведении процедур закупок в электронной форме весь документооборот (подача заявки, изменения извещения и документации, разъяснения документации, подписание договора и т.д.) осуществляется в электронной форме: все документы и сведения подписываются электронной цифровой подписью уполномоченных со стороны заказчика, участников закупки лиц (за исключением случаев, когда в соответствии с законодательством Российской Федерации требуется иное оформление каких-либо документов).</w:t>
      </w:r>
      <w:proofErr w:type="gramEnd"/>
    </w:p>
    <w:p w:rsidR="0045588B" w:rsidRPr="00B86F4D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  <w:bookmarkStart w:id="8" w:name="sub_163"/>
      <w:bookmarkEnd w:id="7"/>
      <w:r>
        <w:rPr>
          <w:rFonts w:eastAsia="Times New Roman"/>
          <w:kern w:val="0"/>
          <w:lang w:eastAsia="ru-RU"/>
        </w:rPr>
        <w:t>4.6</w:t>
      </w:r>
      <w:r w:rsidRPr="00B86F4D">
        <w:rPr>
          <w:rFonts w:eastAsia="Times New Roman"/>
          <w:kern w:val="0"/>
          <w:lang w:eastAsia="ru-RU"/>
        </w:rPr>
        <w:t>.3. Процедуры закупок в электронной форме осуществляются на электронных площадках.</w:t>
      </w:r>
    </w:p>
    <w:p w:rsidR="0045588B" w:rsidRPr="00B86F4D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  <w:bookmarkStart w:id="9" w:name="sub_164"/>
      <w:bookmarkEnd w:id="8"/>
      <w:r>
        <w:rPr>
          <w:rFonts w:eastAsia="Times New Roman"/>
          <w:kern w:val="0"/>
          <w:lang w:eastAsia="ru-RU"/>
        </w:rPr>
        <w:t>4.6</w:t>
      </w:r>
      <w:r w:rsidRPr="00B86F4D">
        <w:rPr>
          <w:rFonts w:eastAsia="Times New Roman"/>
          <w:kern w:val="0"/>
          <w:lang w:eastAsia="ru-RU"/>
        </w:rPr>
        <w:t>.4. Порядок проведения процедур закупок в электронной форме определяется регламентом электронной площадки, на которой проводится процедура закупки.</w:t>
      </w:r>
    </w:p>
    <w:p w:rsidR="0045588B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  <w:bookmarkStart w:id="10" w:name="sub_165"/>
      <w:bookmarkEnd w:id="9"/>
      <w:r>
        <w:rPr>
          <w:rFonts w:eastAsia="Times New Roman"/>
          <w:kern w:val="0"/>
          <w:lang w:eastAsia="ru-RU"/>
        </w:rPr>
        <w:t>4.6</w:t>
      </w:r>
      <w:r w:rsidRPr="00B86F4D">
        <w:rPr>
          <w:rFonts w:eastAsia="Times New Roman"/>
          <w:kern w:val="0"/>
          <w:lang w:eastAsia="ru-RU"/>
        </w:rPr>
        <w:t>.5. В извещении о проведении процедуры закупки в электронной форме дополнительно указывается адрес электронной площадки в сети Интернет, на которой проводится процедура закупки.</w:t>
      </w:r>
    </w:p>
    <w:p w:rsidR="0045588B" w:rsidRPr="00B86F4D" w:rsidRDefault="0045588B" w:rsidP="004558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eastAsia="ru-RU"/>
        </w:rPr>
      </w:pPr>
    </w:p>
    <w:bookmarkEnd w:id="10"/>
    <w:p w:rsidR="0045588B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  <w:bCs/>
        </w:rPr>
      </w:pPr>
    </w:p>
    <w:p w:rsidR="0022588D" w:rsidRDefault="0022588D" w:rsidP="0022588D">
      <w:pPr>
        <w:tabs>
          <w:tab w:val="left" w:pos="540"/>
          <w:tab w:val="left" w:pos="900"/>
        </w:tabs>
        <w:rPr>
          <w:rFonts w:eastAsia="Arial"/>
          <w:b/>
          <w:bCs/>
        </w:rPr>
      </w:pPr>
    </w:p>
    <w:p w:rsidR="0022588D" w:rsidRDefault="0022588D" w:rsidP="0022588D">
      <w:pPr>
        <w:tabs>
          <w:tab w:val="left" w:pos="540"/>
          <w:tab w:val="left" w:pos="900"/>
        </w:tabs>
        <w:rPr>
          <w:rFonts w:eastAsia="Arial"/>
          <w:b/>
          <w:bCs/>
        </w:rPr>
      </w:pPr>
    </w:p>
    <w:p w:rsidR="0022588D" w:rsidRDefault="0022588D" w:rsidP="0022588D">
      <w:pPr>
        <w:tabs>
          <w:tab w:val="left" w:pos="540"/>
          <w:tab w:val="left" w:pos="900"/>
        </w:tabs>
        <w:rPr>
          <w:rFonts w:eastAsia="Arial"/>
          <w:b/>
          <w:bCs/>
        </w:rPr>
      </w:pPr>
    </w:p>
    <w:p w:rsidR="0045588B" w:rsidRPr="008B72D6" w:rsidRDefault="0045588B" w:rsidP="0022588D">
      <w:pPr>
        <w:tabs>
          <w:tab w:val="left" w:pos="540"/>
          <w:tab w:val="left" w:pos="900"/>
        </w:tabs>
        <w:jc w:val="center"/>
        <w:rPr>
          <w:b/>
          <w:bCs/>
        </w:rPr>
      </w:pPr>
      <w:r w:rsidRPr="008B72D6">
        <w:rPr>
          <w:rFonts w:eastAsia="Arial"/>
          <w:b/>
          <w:bCs/>
        </w:rPr>
        <w:lastRenderedPageBreak/>
        <w:t>Глава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rFonts w:eastAsia="Arial"/>
          <w:b/>
          <w:bCs/>
          <w:lang w:val="en-US"/>
        </w:rPr>
        <w:t>III</w:t>
      </w:r>
      <w:r w:rsidRPr="008B72D6">
        <w:rPr>
          <w:rFonts w:eastAsia="Arial"/>
          <w:b/>
          <w:bCs/>
        </w:rPr>
        <w:t>.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Заключительные</w:t>
      </w:r>
      <w:r w:rsidRPr="008B72D6">
        <w:rPr>
          <w:rFonts w:eastAsia="Times New Roman"/>
          <w:b/>
          <w:bCs/>
        </w:rPr>
        <w:t xml:space="preserve"> </w:t>
      </w:r>
      <w:r w:rsidRPr="008B72D6">
        <w:rPr>
          <w:b/>
          <w:bCs/>
        </w:rPr>
        <w:t>положения</w:t>
      </w:r>
    </w:p>
    <w:p w:rsidR="0045588B" w:rsidRDefault="0045588B" w:rsidP="009E0A02">
      <w:pPr>
        <w:tabs>
          <w:tab w:val="left" w:pos="540"/>
          <w:tab w:val="left" w:pos="900"/>
        </w:tabs>
        <w:ind w:firstLine="737"/>
        <w:jc w:val="center"/>
        <w:rPr>
          <w:rFonts w:eastAsia="Arial"/>
        </w:rPr>
      </w:pPr>
    </w:p>
    <w:p w:rsidR="0045588B" w:rsidRDefault="0045588B" w:rsidP="009E0A02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</w:rPr>
      </w:pPr>
      <w:r>
        <w:rPr>
          <w:rFonts w:eastAsia="Arial"/>
          <w:b/>
        </w:rPr>
        <w:t xml:space="preserve">1. </w:t>
      </w:r>
      <w:r w:rsidRPr="00730646">
        <w:rPr>
          <w:rFonts w:eastAsia="Arial"/>
          <w:b/>
        </w:rPr>
        <w:t>Разрешение разногласий</w:t>
      </w:r>
    </w:p>
    <w:p w:rsidR="0045588B" w:rsidRPr="00730646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rFonts w:eastAsia="Arial"/>
          <w:b/>
        </w:rPr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rPr>
          <w:rFonts w:eastAsia="Arial"/>
        </w:rPr>
        <w:t>1.1.</w:t>
      </w:r>
      <w:r w:rsidRPr="008B72D6">
        <w:rPr>
          <w:rFonts w:eastAsia="Times New Roman"/>
        </w:rPr>
        <w:t xml:space="preserve"> </w:t>
      </w:r>
      <w:r w:rsidRPr="008B72D6">
        <w:t>Участники</w:t>
      </w:r>
      <w:r w:rsidRPr="008B72D6">
        <w:rPr>
          <w:rFonts w:eastAsia="Times New Roman"/>
        </w:rPr>
        <w:t xml:space="preserve"> </w:t>
      </w:r>
      <w:r w:rsidRPr="008B72D6">
        <w:t>процедур</w:t>
      </w:r>
      <w:r w:rsidRPr="008B72D6">
        <w:rPr>
          <w:rFonts w:eastAsia="Times New Roman"/>
        </w:rPr>
        <w:t xml:space="preserve"> </w:t>
      </w:r>
      <w:r w:rsidRPr="008B72D6">
        <w:t>закупки</w:t>
      </w:r>
      <w:r w:rsidRPr="008B72D6">
        <w:rPr>
          <w:rFonts w:eastAsia="Times New Roman"/>
        </w:rPr>
        <w:t xml:space="preserve"> </w:t>
      </w:r>
      <w:r w:rsidRPr="008B72D6">
        <w:t>вправе</w:t>
      </w:r>
      <w:r w:rsidRPr="008B72D6">
        <w:rPr>
          <w:rFonts w:eastAsia="Times New Roman"/>
        </w:rPr>
        <w:t xml:space="preserve"> </w:t>
      </w:r>
      <w:r w:rsidRPr="008B72D6">
        <w:t>обжаловать</w:t>
      </w:r>
      <w:r w:rsidRPr="008B72D6">
        <w:rPr>
          <w:rFonts w:eastAsia="Times New Roman"/>
        </w:rPr>
        <w:t xml:space="preserve"> </w:t>
      </w:r>
      <w:r w:rsidRPr="008B72D6">
        <w:t>действия</w:t>
      </w:r>
      <w:r w:rsidRPr="008B72D6">
        <w:rPr>
          <w:rFonts w:eastAsia="Times New Roman"/>
        </w:rPr>
        <w:t xml:space="preserve"> </w:t>
      </w:r>
      <w:r w:rsidRPr="008B72D6">
        <w:t>(бездействие)</w:t>
      </w:r>
      <w:r w:rsidRPr="008B72D6">
        <w:rPr>
          <w:rFonts w:eastAsia="Times New Roman"/>
        </w:rPr>
        <w:t xml:space="preserve">   </w:t>
      </w:r>
      <w:r w:rsidRPr="008B72D6">
        <w:t>заказчика</w:t>
      </w:r>
      <w:r w:rsidRPr="008B72D6">
        <w:rPr>
          <w:rFonts w:eastAsia="Times New Roman"/>
        </w:rPr>
        <w:t xml:space="preserve"> </w:t>
      </w:r>
      <w:r w:rsidRPr="008B72D6">
        <w:t>(закупочной</w:t>
      </w:r>
      <w:r w:rsidRPr="008B72D6">
        <w:rPr>
          <w:rFonts w:eastAsia="Times New Roman"/>
        </w:rPr>
        <w:t xml:space="preserve">  </w:t>
      </w:r>
      <w:r w:rsidRPr="008B72D6">
        <w:t>комиссии),</w:t>
      </w:r>
      <w:r w:rsidRPr="008B72D6">
        <w:rPr>
          <w:rFonts w:eastAsia="Times New Roman"/>
        </w:rPr>
        <w:t xml:space="preserve"> </w:t>
      </w:r>
      <w:r w:rsidRPr="008B72D6">
        <w:t>связанные</w:t>
      </w:r>
      <w:r w:rsidRPr="008B72D6">
        <w:rPr>
          <w:rFonts w:eastAsia="Times New Roman"/>
        </w:rPr>
        <w:t xml:space="preserve">  </w:t>
      </w:r>
      <w:r w:rsidRPr="008B72D6">
        <w:t>с</w:t>
      </w:r>
      <w:r w:rsidRPr="008B72D6">
        <w:rPr>
          <w:rFonts w:eastAsia="Times New Roman"/>
        </w:rPr>
        <w:t xml:space="preserve"> </w:t>
      </w:r>
      <w:r w:rsidRPr="008B72D6">
        <w:t>проведением</w:t>
      </w:r>
      <w:r w:rsidRPr="008B72D6">
        <w:rPr>
          <w:rFonts w:eastAsia="Times New Roman"/>
        </w:rPr>
        <w:t xml:space="preserve"> </w:t>
      </w:r>
      <w:r w:rsidRPr="008B72D6">
        <w:t>закупки,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контролирующий</w:t>
      </w:r>
      <w:r w:rsidRPr="008B72D6">
        <w:rPr>
          <w:rFonts w:eastAsia="Times New Roman"/>
        </w:rPr>
        <w:t xml:space="preserve">  </w:t>
      </w:r>
      <w:r w:rsidRPr="008B72D6">
        <w:t>закупочный</w:t>
      </w:r>
      <w:r w:rsidRPr="008B72D6">
        <w:rPr>
          <w:rFonts w:eastAsia="Times New Roman"/>
        </w:rPr>
        <w:t xml:space="preserve">  </w:t>
      </w:r>
      <w:r w:rsidRPr="008B72D6">
        <w:t>орган</w:t>
      </w:r>
      <w:r w:rsidRPr="008B72D6">
        <w:rPr>
          <w:rFonts w:eastAsia="Times New Roman"/>
        </w:rPr>
        <w:t xml:space="preserve">  </w:t>
      </w:r>
      <w:r w:rsidRPr="008B72D6">
        <w:t>Заказчика,</w:t>
      </w:r>
      <w:r w:rsidRPr="008B72D6">
        <w:rPr>
          <w:rFonts w:eastAsia="Times New Roman"/>
        </w:rPr>
        <w:t xml:space="preserve">  </w:t>
      </w:r>
      <w:r w:rsidRPr="008B72D6">
        <w:t>антимонопольный</w:t>
      </w:r>
      <w:r w:rsidRPr="008B72D6">
        <w:rPr>
          <w:rFonts w:eastAsia="Times New Roman"/>
        </w:rPr>
        <w:t xml:space="preserve"> </w:t>
      </w:r>
      <w:r w:rsidRPr="008B72D6">
        <w:t>орган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суд.</w:t>
      </w:r>
      <w:r w:rsidRPr="008B72D6">
        <w:rPr>
          <w:rFonts w:eastAsia="Times New Roman"/>
        </w:rPr>
        <w:t xml:space="preserve"> 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1.2.</w:t>
      </w:r>
      <w:r w:rsidRPr="008B72D6">
        <w:rPr>
          <w:rFonts w:eastAsia="Times New Roman"/>
        </w:rPr>
        <w:t xml:space="preserve"> </w:t>
      </w:r>
      <w:r w:rsidRPr="008B72D6">
        <w:t>Участник</w:t>
      </w:r>
      <w:r w:rsidRPr="008B72D6">
        <w:rPr>
          <w:rFonts w:eastAsia="Times New Roman"/>
        </w:rPr>
        <w:t xml:space="preserve">  </w:t>
      </w:r>
      <w:r w:rsidRPr="008B72D6">
        <w:t>закупки</w:t>
      </w:r>
      <w:r w:rsidRPr="008B72D6">
        <w:rPr>
          <w:rFonts w:eastAsia="Times New Roman"/>
        </w:rPr>
        <w:t xml:space="preserve">  </w:t>
      </w:r>
      <w:r w:rsidRPr="008B72D6">
        <w:t>вправе</w:t>
      </w:r>
      <w:r w:rsidRPr="008B72D6">
        <w:rPr>
          <w:rFonts w:eastAsia="Times New Roman"/>
        </w:rPr>
        <w:t xml:space="preserve">  </w:t>
      </w:r>
      <w:r w:rsidRPr="008B72D6">
        <w:t>обжаловать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 </w:t>
      </w:r>
      <w:r w:rsidRPr="008B72D6">
        <w:t>антимонопольный</w:t>
      </w:r>
      <w:r w:rsidRPr="008B72D6">
        <w:rPr>
          <w:rFonts w:eastAsia="Times New Roman"/>
        </w:rPr>
        <w:t xml:space="preserve">  </w:t>
      </w:r>
      <w:r w:rsidRPr="008B72D6">
        <w:t>орган</w:t>
      </w:r>
      <w:r w:rsidRPr="008B72D6">
        <w:rPr>
          <w:rFonts w:eastAsia="Times New Roman"/>
        </w:rPr>
        <w:t xml:space="preserve"> 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порядке,</w:t>
      </w:r>
      <w:r w:rsidRPr="008B72D6">
        <w:rPr>
          <w:rFonts w:eastAsia="Times New Roman"/>
        </w:rPr>
        <w:t xml:space="preserve">   </w:t>
      </w:r>
      <w:r w:rsidRPr="008B72D6">
        <w:t>установленном</w:t>
      </w:r>
      <w:r w:rsidRPr="008B72D6">
        <w:rPr>
          <w:rFonts w:eastAsia="Times New Roman"/>
        </w:rPr>
        <w:t xml:space="preserve">   </w:t>
      </w:r>
      <w:r w:rsidRPr="008B72D6">
        <w:t>антимонопольным</w:t>
      </w:r>
      <w:r w:rsidRPr="008B72D6">
        <w:rPr>
          <w:rFonts w:eastAsia="Times New Roman"/>
        </w:rPr>
        <w:t xml:space="preserve">   </w:t>
      </w:r>
      <w:r w:rsidRPr="008B72D6">
        <w:t>органом,</w:t>
      </w:r>
      <w:r w:rsidRPr="008B72D6">
        <w:rPr>
          <w:rFonts w:eastAsia="Times New Roman"/>
        </w:rPr>
        <w:t xml:space="preserve">   </w:t>
      </w:r>
      <w:r w:rsidRPr="008B72D6">
        <w:t>действия</w:t>
      </w:r>
      <w:r w:rsidRPr="008B72D6">
        <w:rPr>
          <w:rFonts w:eastAsia="Times New Roman"/>
        </w:rPr>
        <w:t xml:space="preserve">   </w:t>
      </w:r>
      <w:r w:rsidRPr="008B72D6">
        <w:t>(бездействие)</w:t>
      </w:r>
      <w:r w:rsidRPr="008B72D6">
        <w:rPr>
          <w:rFonts w:eastAsia="Times New Roman"/>
        </w:rPr>
        <w:t xml:space="preserve"> </w:t>
      </w:r>
      <w:r w:rsidRPr="008B72D6">
        <w:t>заказчика</w:t>
      </w:r>
      <w:r w:rsidRPr="008B72D6">
        <w:rPr>
          <w:rFonts w:eastAsia="Times New Roman"/>
        </w:rPr>
        <w:t xml:space="preserve"> </w:t>
      </w:r>
      <w:r w:rsidRPr="008B72D6">
        <w:t>при</w:t>
      </w:r>
      <w:r w:rsidRPr="008B72D6">
        <w:rPr>
          <w:rFonts w:eastAsia="Times New Roman"/>
        </w:rPr>
        <w:t xml:space="preserve"> </w:t>
      </w:r>
      <w:r w:rsidRPr="008B72D6">
        <w:t>закупке</w:t>
      </w:r>
      <w:r w:rsidRPr="008B72D6">
        <w:rPr>
          <w:rFonts w:eastAsia="Times New Roman"/>
        </w:rPr>
        <w:t xml:space="preserve"> </w:t>
      </w:r>
      <w:r w:rsidRPr="008B72D6">
        <w:t>товаров,</w:t>
      </w:r>
      <w:r w:rsidRPr="008B72D6">
        <w:rPr>
          <w:rFonts w:eastAsia="Times New Roman"/>
        </w:rPr>
        <w:t xml:space="preserve"> </w:t>
      </w:r>
      <w:r w:rsidRPr="008B72D6">
        <w:t>работ,</w:t>
      </w:r>
      <w:r w:rsidRPr="008B72D6">
        <w:rPr>
          <w:rFonts w:eastAsia="Times New Roman"/>
        </w:rPr>
        <w:t xml:space="preserve"> </w:t>
      </w:r>
      <w:r w:rsidRPr="008B72D6">
        <w:t>услуг</w:t>
      </w:r>
      <w:r w:rsidRPr="008B72D6">
        <w:rPr>
          <w:rFonts w:eastAsia="Times New Roman"/>
        </w:rPr>
        <w:t xml:space="preserve"> </w:t>
      </w:r>
      <w:r w:rsidRPr="008B72D6">
        <w:t>в</w:t>
      </w:r>
      <w:r w:rsidRPr="008B72D6">
        <w:rPr>
          <w:rFonts w:eastAsia="Times New Roman"/>
        </w:rPr>
        <w:t xml:space="preserve"> </w:t>
      </w:r>
      <w:r w:rsidRPr="008B72D6">
        <w:t>случаях: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1)</w:t>
      </w:r>
      <w:r w:rsidRPr="008B72D6">
        <w:rPr>
          <w:rFonts w:eastAsia="Times New Roman"/>
        </w:rPr>
        <w:t xml:space="preserve">  </w:t>
      </w:r>
      <w:r w:rsidRPr="008B72D6">
        <w:t>не</w:t>
      </w:r>
      <w:r>
        <w:t xml:space="preserve"> </w:t>
      </w:r>
      <w:r w:rsidRPr="008B72D6">
        <w:t>размещения</w:t>
      </w:r>
      <w:r w:rsidRPr="008B72D6">
        <w:rPr>
          <w:rFonts w:eastAsia="Times New Roman"/>
        </w:rPr>
        <w:t xml:space="preserve"> </w:t>
      </w:r>
      <w:r>
        <w:t>в единой информационной системе</w:t>
      </w:r>
      <w:r w:rsidRPr="008B72D6">
        <w:rPr>
          <w:rFonts w:eastAsia="Times New Roman"/>
        </w:rPr>
        <w:t xml:space="preserve"> </w:t>
      </w:r>
      <w:r w:rsidRPr="008B72D6">
        <w:t>положения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закупке,</w:t>
      </w:r>
      <w:r w:rsidRPr="008B72D6">
        <w:rPr>
          <w:rFonts w:eastAsia="Times New Roman"/>
        </w:rPr>
        <w:t xml:space="preserve">  </w:t>
      </w:r>
      <w:r w:rsidRPr="008B72D6">
        <w:t>изменений,</w:t>
      </w:r>
      <w:r w:rsidRPr="008B72D6">
        <w:rPr>
          <w:rFonts w:eastAsia="Times New Roman"/>
        </w:rPr>
        <w:t xml:space="preserve"> </w:t>
      </w:r>
      <w:r w:rsidRPr="008B72D6">
        <w:t>вносимых</w:t>
      </w:r>
      <w:r w:rsidRPr="008B72D6">
        <w:rPr>
          <w:rFonts w:eastAsia="Times New Roman"/>
        </w:rPr>
        <w:t xml:space="preserve">   </w:t>
      </w:r>
      <w:r w:rsidRPr="008B72D6">
        <w:t>в</w:t>
      </w:r>
      <w:r w:rsidRPr="008B72D6">
        <w:rPr>
          <w:rFonts w:eastAsia="Times New Roman"/>
        </w:rPr>
        <w:t xml:space="preserve">   </w:t>
      </w:r>
      <w:r w:rsidRPr="008B72D6">
        <w:t>указанное</w:t>
      </w:r>
      <w:r w:rsidRPr="008B72D6">
        <w:rPr>
          <w:rFonts w:eastAsia="Times New Roman"/>
        </w:rPr>
        <w:t xml:space="preserve">   </w:t>
      </w:r>
      <w:r w:rsidRPr="008B72D6">
        <w:t>положение,</w:t>
      </w:r>
      <w:r w:rsidRPr="008B72D6">
        <w:rPr>
          <w:rFonts w:eastAsia="Times New Roman"/>
        </w:rPr>
        <w:t xml:space="preserve">      </w:t>
      </w:r>
      <w:r w:rsidRPr="008B72D6">
        <w:t>информации</w:t>
      </w:r>
      <w:r w:rsidRPr="008B72D6">
        <w:rPr>
          <w:rFonts w:eastAsia="Times New Roman"/>
        </w:rPr>
        <w:t xml:space="preserve">   </w:t>
      </w:r>
      <w:r w:rsidRPr="008B72D6">
        <w:t>о</w:t>
      </w:r>
      <w:r w:rsidRPr="008B72D6">
        <w:rPr>
          <w:rFonts w:eastAsia="Times New Roman"/>
        </w:rPr>
        <w:t xml:space="preserve">   </w:t>
      </w:r>
      <w:r w:rsidRPr="008B72D6">
        <w:t>закупке,</w:t>
      </w:r>
      <w:r w:rsidRPr="008B72D6">
        <w:rPr>
          <w:rFonts w:eastAsia="Times New Roman"/>
        </w:rPr>
        <w:t xml:space="preserve">   </w:t>
      </w:r>
      <w:r w:rsidRPr="008B72D6">
        <w:t>подлежащей</w:t>
      </w:r>
      <w:r w:rsidRPr="008B72D6">
        <w:rPr>
          <w:rFonts w:eastAsia="Times New Roman"/>
        </w:rPr>
        <w:t xml:space="preserve"> </w:t>
      </w:r>
      <w:r w:rsidRPr="008B72D6">
        <w:t>размещению</w:t>
      </w:r>
      <w:r w:rsidRPr="008B72D6">
        <w:rPr>
          <w:rFonts w:eastAsia="Times New Roman"/>
        </w:rPr>
        <w:t xml:space="preserve"> </w:t>
      </w:r>
      <w:r w:rsidRPr="008B72D6">
        <w:t>на</w:t>
      </w:r>
      <w:r w:rsidRPr="008B72D6">
        <w:rPr>
          <w:rFonts w:eastAsia="Times New Roman"/>
        </w:rPr>
        <w:t xml:space="preserve"> </w:t>
      </w:r>
      <w:r w:rsidRPr="008B72D6">
        <w:t>официальном</w:t>
      </w:r>
      <w:r w:rsidRPr="008B72D6">
        <w:rPr>
          <w:rFonts w:eastAsia="Times New Roman"/>
        </w:rPr>
        <w:t xml:space="preserve"> </w:t>
      </w:r>
      <w:r w:rsidRPr="008B72D6">
        <w:t>сайте,</w:t>
      </w:r>
      <w:r w:rsidRPr="008B72D6">
        <w:rPr>
          <w:rFonts w:eastAsia="Times New Roman"/>
        </w:rPr>
        <w:t xml:space="preserve"> </w:t>
      </w:r>
      <w:r w:rsidRPr="008B72D6">
        <w:t>или</w:t>
      </w:r>
      <w:r w:rsidRPr="008B72D6">
        <w:rPr>
          <w:rFonts w:eastAsia="Times New Roman"/>
        </w:rPr>
        <w:t xml:space="preserve"> </w:t>
      </w:r>
      <w:r w:rsidRPr="008B72D6">
        <w:t>нарушения</w:t>
      </w:r>
      <w:r w:rsidRPr="008B72D6">
        <w:rPr>
          <w:rFonts w:eastAsia="Times New Roman"/>
        </w:rPr>
        <w:t xml:space="preserve"> </w:t>
      </w:r>
      <w:r w:rsidRPr="008B72D6">
        <w:t>сроков</w:t>
      </w:r>
      <w:r w:rsidRPr="008B72D6">
        <w:rPr>
          <w:rFonts w:eastAsia="Times New Roman"/>
        </w:rPr>
        <w:t xml:space="preserve"> </w:t>
      </w:r>
      <w:r w:rsidRPr="008B72D6">
        <w:t>такого</w:t>
      </w:r>
      <w:r w:rsidRPr="008B72D6">
        <w:rPr>
          <w:rFonts w:eastAsia="Times New Roman"/>
        </w:rPr>
        <w:t xml:space="preserve"> </w:t>
      </w:r>
      <w:r w:rsidRPr="008B72D6">
        <w:t>размещения;</w:t>
      </w:r>
      <w:r w:rsidRPr="008B72D6">
        <w:rPr>
          <w:rFonts w:eastAsia="Times New Roman"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  <w:rPr>
          <w:rFonts w:eastAsia="Times New Roman"/>
        </w:rPr>
      </w:pPr>
      <w:r w:rsidRPr="008B72D6">
        <w:t>2)</w:t>
      </w:r>
      <w:r>
        <w:rPr>
          <w:rFonts w:eastAsia="Times New Roman"/>
        </w:rPr>
        <w:t xml:space="preserve"> </w:t>
      </w:r>
      <w:r w:rsidRPr="008B72D6">
        <w:t>предъявления</w:t>
      </w:r>
      <w:r w:rsidRPr="008B72D6">
        <w:rPr>
          <w:rFonts w:eastAsia="Times New Roman"/>
        </w:rPr>
        <w:t xml:space="preserve">   </w:t>
      </w:r>
      <w:r w:rsidRPr="008B72D6">
        <w:t>к</w:t>
      </w:r>
      <w:r w:rsidRPr="008B72D6">
        <w:rPr>
          <w:rFonts w:eastAsia="Times New Roman"/>
        </w:rPr>
        <w:t xml:space="preserve">   </w:t>
      </w:r>
      <w:r w:rsidRPr="008B72D6">
        <w:t>участникам</w:t>
      </w:r>
      <w:r w:rsidRPr="008B72D6">
        <w:rPr>
          <w:rFonts w:eastAsia="Times New Roman"/>
        </w:rPr>
        <w:t xml:space="preserve">   </w:t>
      </w:r>
      <w:r w:rsidRPr="008B72D6">
        <w:t>закупки</w:t>
      </w:r>
      <w:r w:rsidRPr="008B72D6">
        <w:rPr>
          <w:rFonts w:eastAsia="Times New Roman"/>
        </w:rPr>
        <w:t xml:space="preserve">   </w:t>
      </w:r>
      <w:r w:rsidRPr="008B72D6">
        <w:t>требования</w:t>
      </w:r>
      <w:r w:rsidRPr="008B72D6">
        <w:rPr>
          <w:rFonts w:eastAsia="Times New Roman"/>
        </w:rPr>
        <w:t xml:space="preserve">   </w:t>
      </w:r>
      <w:r w:rsidRPr="008B72D6">
        <w:t>о</w:t>
      </w:r>
      <w:r w:rsidRPr="008B72D6">
        <w:rPr>
          <w:rFonts w:eastAsia="Times New Roman"/>
        </w:rPr>
        <w:t xml:space="preserve">   </w:t>
      </w:r>
      <w:r w:rsidRPr="008B72D6">
        <w:t>представлении</w:t>
      </w:r>
      <w:r w:rsidRPr="008B72D6">
        <w:rPr>
          <w:rFonts w:eastAsia="Times New Roman"/>
        </w:rPr>
        <w:t xml:space="preserve"> </w:t>
      </w:r>
      <w:r w:rsidRPr="008B72D6">
        <w:t>документов,</w:t>
      </w:r>
      <w:r w:rsidRPr="008B72D6">
        <w:rPr>
          <w:rFonts w:eastAsia="Times New Roman"/>
        </w:rPr>
        <w:t xml:space="preserve"> </w:t>
      </w:r>
      <w:r w:rsidRPr="008B72D6">
        <w:t>не</w:t>
      </w:r>
      <w:r w:rsidRPr="008B72D6">
        <w:rPr>
          <w:rFonts w:eastAsia="Times New Roman"/>
        </w:rPr>
        <w:t xml:space="preserve"> </w:t>
      </w:r>
      <w:r w:rsidRPr="008B72D6">
        <w:t>предусмотренных</w:t>
      </w:r>
      <w:r w:rsidRPr="008B72D6">
        <w:rPr>
          <w:rFonts w:eastAsia="Times New Roman"/>
        </w:rPr>
        <w:t xml:space="preserve"> </w:t>
      </w:r>
      <w:r w:rsidRPr="008B72D6">
        <w:t>документацией</w:t>
      </w:r>
      <w:r w:rsidRPr="008B72D6">
        <w:rPr>
          <w:rFonts w:eastAsia="Times New Roman"/>
        </w:rPr>
        <w:t xml:space="preserve"> </w:t>
      </w:r>
      <w:r w:rsidRPr="008B72D6">
        <w:t>о</w:t>
      </w:r>
      <w:r w:rsidRPr="008B72D6">
        <w:rPr>
          <w:rFonts w:eastAsia="Times New Roman"/>
        </w:rPr>
        <w:t xml:space="preserve"> </w:t>
      </w:r>
      <w:r w:rsidRPr="008B72D6">
        <w:t>закупке;</w:t>
      </w:r>
      <w:r w:rsidRPr="008B72D6">
        <w:rPr>
          <w:rFonts w:eastAsia="Times New Roman"/>
        </w:rPr>
        <w:t xml:space="preserve"> </w:t>
      </w:r>
    </w:p>
    <w:p w:rsidR="0045588B" w:rsidRDefault="0045588B" w:rsidP="0045588B">
      <w:pPr>
        <w:tabs>
          <w:tab w:val="left" w:pos="0"/>
          <w:tab w:val="left" w:pos="540"/>
        </w:tabs>
        <w:jc w:val="both"/>
      </w:pPr>
      <w:r>
        <w:t xml:space="preserve">            3) </w:t>
      </w:r>
      <w:r w:rsidRPr="00DD50CF">
        <w:t>осуществления</w:t>
      </w:r>
      <w:r w:rsidRPr="00DD50CF">
        <w:rPr>
          <w:rFonts w:eastAsia="Times New Roman"/>
        </w:rPr>
        <w:t xml:space="preserve"> </w:t>
      </w:r>
      <w:r w:rsidRPr="00DD50CF">
        <w:t>заказчиками</w:t>
      </w:r>
      <w:r w:rsidRPr="00DD50CF">
        <w:rPr>
          <w:rFonts w:eastAsia="Times New Roman"/>
        </w:rPr>
        <w:t xml:space="preserve"> </w:t>
      </w:r>
      <w:r w:rsidRPr="00DD50CF">
        <w:t>закупки</w:t>
      </w:r>
      <w:r w:rsidRPr="00DD50CF">
        <w:rPr>
          <w:rFonts w:eastAsia="Times New Roman"/>
        </w:rPr>
        <w:t xml:space="preserve"> </w:t>
      </w:r>
      <w:r w:rsidRPr="00DD50CF">
        <w:t>товаров,</w:t>
      </w:r>
      <w:r w:rsidRPr="00DD50CF">
        <w:rPr>
          <w:rFonts w:eastAsia="Times New Roman"/>
        </w:rPr>
        <w:t xml:space="preserve">  </w:t>
      </w:r>
      <w:r w:rsidRPr="00DD50CF">
        <w:t>работ,</w:t>
      </w:r>
      <w:r w:rsidRPr="00DD50CF">
        <w:rPr>
          <w:rFonts w:eastAsia="Times New Roman"/>
        </w:rPr>
        <w:t xml:space="preserve">  </w:t>
      </w:r>
      <w:r w:rsidRPr="00DD50CF">
        <w:t>услуг</w:t>
      </w:r>
      <w:r w:rsidRPr="00DD50CF">
        <w:rPr>
          <w:rFonts w:eastAsia="Times New Roman"/>
        </w:rPr>
        <w:t xml:space="preserve"> </w:t>
      </w:r>
      <w:r w:rsidRPr="00DD50CF">
        <w:t>в</w:t>
      </w:r>
      <w:r w:rsidRPr="00DD50CF">
        <w:rPr>
          <w:rFonts w:eastAsia="Times New Roman"/>
        </w:rPr>
        <w:t xml:space="preserve"> </w:t>
      </w:r>
      <w:r w:rsidRPr="00DD50CF">
        <w:t>отсутствие</w:t>
      </w:r>
      <w:r w:rsidRPr="00DD50CF">
        <w:rPr>
          <w:rFonts w:eastAsia="Times New Roman"/>
        </w:rPr>
        <w:t xml:space="preserve"> </w:t>
      </w:r>
      <w:r w:rsidRPr="00DD50CF">
        <w:t>утвержденного</w:t>
      </w:r>
      <w:r w:rsidRPr="00DD50CF">
        <w:rPr>
          <w:rFonts w:eastAsia="Times New Roman"/>
        </w:rPr>
        <w:t xml:space="preserve"> </w:t>
      </w:r>
      <w:r w:rsidRPr="00DD50CF">
        <w:t>и</w:t>
      </w:r>
      <w:r w:rsidRPr="00DD50CF">
        <w:rPr>
          <w:rFonts w:eastAsia="Times New Roman"/>
        </w:rPr>
        <w:t xml:space="preserve"> </w:t>
      </w:r>
      <w:r w:rsidRPr="00DD50CF">
        <w:t>размещенного</w:t>
      </w:r>
      <w:r w:rsidRPr="00DD50CF">
        <w:rPr>
          <w:rFonts w:eastAsia="Times New Roman"/>
        </w:rPr>
        <w:t xml:space="preserve"> </w:t>
      </w:r>
      <w:r>
        <w:t>в единой информационной системе</w:t>
      </w:r>
      <w:r w:rsidRPr="00DD50CF">
        <w:rPr>
          <w:rFonts w:eastAsia="Times New Roman"/>
        </w:rPr>
        <w:t xml:space="preserve"> </w:t>
      </w:r>
      <w:r w:rsidRPr="00DD50CF">
        <w:t>положения</w:t>
      </w:r>
      <w:r w:rsidRPr="00DD50CF">
        <w:rPr>
          <w:rFonts w:eastAsia="Times New Roman"/>
        </w:rPr>
        <w:t xml:space="preserve"> </w:t>
      </w:r>
      <w:r w:rsidRPr="00DD50CF">
        <w:t>о</w:t>
      </w:r>
      <w:r w:rsidRPr="00DD50CF">
        <w:rPr>
          <w:rFonts w:eastAsia="Times New Roman"/>
        </w:rPr>
        <w:t xml:space="preserve"> </w:t>
      </w:r>
      <w:r w:rsidRPr="00DD50CF">
        <w:t>закупке</w:t>
      </w:r>
      <w:r w:rsidRPr="00DD50CF">
        <w:rPr>
          <w:rFonts w:eastAsia="Times New Roman"/>
        </w:rPr>
        <w:t xml:space="preserve"> </w:t>
      </w:r>
      <w:r w:rsidRPr="00DD50CF">
        <w:t>и</w:t>
      </w:r>
      <w:r w:rsidRPr="00DD50CF">
        <w:rPr>
          <w:rFonts w:eastAsia="Times New Roman"/>
        </w:rPr>
        <w:t xml:space="preserve"> </w:t>
      </w:r>
      <w:r w:rsidRPr="00DD50CF">
        <w:t>без</w:t>
      </w:r>
      <w:r w:rsidRPr="00DD50CF">
        <w:rPr>
          <w:rFonts w:eastAsia="Times New Roman"/>
        </w:rPr>
        <w:t xml:space="preserve"> </w:t>
      </w:r>
      <w:r w:rsidRPr="00DD50CF">
        <w:t>применения</w:t>
      </w:r>
      <w:r w:rsidRPr="00DD50CF">
        <w:rPr>
          <w:rFonts w:eastAsia="Times New Roman"/>
        </w:rPr>
        <w:t xml:space="preserve">  </w:t>
      </w:r>
      <w:r w:rsidRPr="00DD50CF">
        <w:t>положений</w:t>
      </w:r>
      <w:r w:rsidRPr="00DD50CF">
        <w:rPr>
          <w:rFonts w:eastAsia="Times New Roman"/>
        </w:rPr>
        <w:t xml:space="preserve">  </w:t>
      </w:r>
      <w:r w:rsidRPr="00DD50CF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588B" w:rsidRPr="00DD50CF" w:rsidRDefault="0045588B" w:rsidP="0045588B">
      <w:pPr>
        <w:tabs>
          <w:tab w:val="left" w:pos="0"/>
          <w:tab w:val="left" w:pos="540"/>
        </w:tabs>
        <w:jc w:val="both"/>
      </w:pPr>
      <w:r>
        <w:tab/>
        <w:t>4) не размещение или размещение в единой информационной системе недостоверной информации о годовом объеме закупки, которую заказчики осуществить у субъектов малого и среднего предпринимательства.</w:t>
      </w: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</w:rPr>
      </w:pP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</w:rPr>
      </w:pPr>
      <w:r>
        <w:rPr>
          <w:b/>
        </w:rPr>
        <w:t xml:space="preserve">2. </w:t>
      </w:r>
      <w:r w:rsidRPr="00730646">
        <w:rPr>
          <w:b/>
        </w:rPr>
        <w:t>Порядок заключения и исполнения договоров</w:t>
      </w: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center"/>
        <w:rPr>
          <w:b/>
        </w:rPr>
      </w:pPr>
    </w:p>
    <w:p w:rsidR="0045588B" w:rsidRDefault="0045588B" w:rsidP="0045588B">
      <w:pPr>
        <w:pStyle w:val="OP11"/>
      </w:pPr>
      <w:r>
        <w:t>2.1. З</w:t>
      </w:r>
      <w:r w:rsidRPr="001735A3">
        <w:t>аказчик подписывает с победителем закупки</w:t>
      </w:r>
      <w:r>
        <w:t xml:space="preserve"> или участником закупки</w:t>
      </w:r>
      <w:r w:rsidRPr="00045148">
        <w:t>,</w:t>
      </w:r>
      <w:r w:rsidRPr="002550FE">
        <w:t xml:space="preserve"> </w:t>
      </w:r>
      <w:r w:rsidRPr="001735A3">
        <w:t>заявк</w:t>
      </w:r>
      <w:r>
        <w:t>а</w:t>
      </w:r>
      <w:r w:rsidRPr="001735A3">
        <w:t xml:space="preserve"> которого </w:t>
      </w:r>
      <w:r>
        <w:t>признана наилучшей</w:t>
      </w:r>
      <w:r w:rsidRPr="001735A3">
        <w:t xml:space="preserve"> после </w:t>
      </w:r>
      <w:r>
        <w:t>заявки победителя закупки,</w:t>
      </w:r>
      <w:r w:rsidRPr="001735A3">
        <w:t xml:space="preserve"> договор</w:t>
      </w:r>
      <w:r>
        <w:t xml:space="preserve"> </w:t>
      </w:r>
      <w:r w:rsidRPr="001735A3">
        <w:t xml:space="preserve"> </w:t>
      </w:r>
      <w:r>
        <w:t xml:space="preserve">не позднее 20 </w:t>
      </w:r>
      <w:r w:rsidRPr="001735A3">
        <w:t xml:space="preserve">дней после завершения закупки и оформления </w:t>
      </w:r>
      <w:r>
        <w:t xml:space="preserve">итогового </w:t>
      </w:r>
      <w:r w:rsidRPr="001735A3">
        <w:t>протокола</w:t>
      </w:r>
      <w:r>
        <w:t>, если иной срок не предусмотрен извещением или закупочной документацией или статьей настоящего Положения, регламентирующей порядок проведения конкретного способа закупки.</w:t>
      </w:r>
      <w:r w:rsidRPr="00774FA0">
        <w:t xml:space="preserve"> </w:t>
      </w:r>
    </w:p>
    <w:p w:rsidR="0045588B" w:rsidRDefault="0045588B" w:rsidP="0045588B">
      <w:pPr>
        <w:pStyle w:val="OP11"/>
      </w:pPr>
      <w:r>
        <w:t>2.2. Договор с единственным поставщиком (</w:t>
      </w:r>
      <w:r w:rsidRPr="001735A3">
        <w:t>исполнител</w:t>
      </w:r>
      <w:r>
        <w:t>ем</w:t>
      </w:r>
      <w:r w:rsidRPr="001735A3">
        <w:t>, подрядчик</w:t>
      </w:r>
      <w:r>
        <w:t xml:space="preserve">ом) заключается заказчиком на </w:t>
      </w:r>
      <w:r w:rsidRPr="001735A3">
        <w:t>условиях</w:t>
      </w:r>
      <w:r>
        <w:t>, согласованных с поставщиком (</w:t>
      </w:r>
      <w:r w:rsidRPr="001735A3">
        <w:t>исполнител</w:t>
      </w:r>
      <w:r>
        <w:t>ем</w:t>
      </w:r>
      <w:r w:rsidRPr="001735A3">
        <w:t>, подрядчик</w:t>
      </w:r>
      <w:r>
        <w:t>ом).</w:t>
      </w:r>
    </w:p>
    <w:p w:rsidR="0045588B" w:rsidRDefault="0045588B" w:rsidP="0045588B">
      <w:pPr>
        <w:pStyle w:val="OP11"/>
      </w:pPr>
      <w:r>
        <w:t xml:space="preserve">2.3.  </w:t>
      </w:r>
      <w:proofErr w:type="gramStart"/>
      <w:r w:rsidRPr="001735A3">
        <w:t>В случае уклонения победителя закупки</w:t>
      </w:r>
      <w:r w:rsidRPr="0035395E">
        <w:t xml:space="preserve"> </w:t>
      </w:r>
      <w:r w:rsidRPr="00045148">
        <w:t xml:space="preserve">или </w:t>
      </w:r>
      <w:r>
        <w:t>участника закупки</w:t>
      </w:r>
      <w:r w:rsidRPr="00045148">
        <w:t>,</w:t>
      </w:r>
      <w:r w:rsidRPr="002550FE">
        <w:t xml:space="preserve"> </w:t>
      </w:r>
      <w:r w:rsidRPr="001735A3">
        <w:t>заявк</w:t>
      </w:r>
      <w:r>
        <w:t>а</w:t>
      </w:r>
      <w:r w:rsidRPr="001735A3">
        <w:t xml:space="preserve"> которого </w:t>
      </w:r>
      <w:r>
        <w:t>признана наилучшей</w:t>
      </w:r>
      <w:r w:rsidRPr="001735A3">
        <w:t xml:space="preserve"> после </w:t>
      </w:r>
      <w:r>
        <w:t>заявки победителя закупки,</w:t>
      </w:r>
      <w:r w:rsidRPr="001735A3">
        <w:t xml:space="preserve"> от заключения договора, заказчик вправе обратиться в суд с иском о понуждении победителя закупки </w:t>
      </w:r>
      <w:r w:rsidRPr="00045148">
        <w:t xml:space="preserve">или </w:t>
      </w:r>
      <w:r>
        <w:t>участника закупки</w:t>
      </w:r>
      <w:r w:rsidRPr="00045148">
        <w:t xml:space="preserve">, </w:t>
      </w:r>
      <w:r w:rsidRPr="001735A3">
        <w:t>заявк</w:t>
      </w:r>
      <w:r>
        <w:t>а</w:t>
      </w:r>
      <w:r w:rsidRPr="001735A3">
        <w:t xml:space="preserve"> которого </w:t>
      </w:r>
      <w:r>
        <w:t>признана наилучшей</w:t>
      </w:r>
      <w:r w:rsidRPr="001735A3">
        <w:t xml:space="preserve"> после </w:t>
      </w:r>
      <w:r>
        <w:t>заявки победителя закупки,</w:t>
      </w:r>
      <w:r w:rsidRPr="001735A3">
        <w:t xml:space="preserve"> заключить договор, а также возместить убытки, причиненные уклонением от заключения договора</w:t>
      </w:r>
      <w:r>
        <w:t>.</w:t>
      </w:r>
      <w:proofErr w:type="gramEnd"/>
    </w:p>
    <w:p w:rsidR="0045588B" w:rsidRDefault="0045588B" w:rsidP="0045588B">
      <w:pPr>
        <w:pStyle w:val="OP11"/>
      </w:pPr>
      <w:r>
        <w:t xml:space="preserve">2.4. </w:t>
      </w:r>
      <w:r w:rsidRPr="001735A3">
        <w:t>В случае уклонения победителя закупки</w:t>
      </w:r>
      <w:r w:rsidRPr="0035395E">
        <w:t xml:space="preserve"> </w:t>
      </w:r>
      <w:r w:rsidRPr="001735A3">
        <w:t xml:space="preserve">от заключения договора </w:t>
      </w:r>
      <w:r>
        <w:t xml:space="preserve">Заказчик вправе </w:t>
      </w:r>
      <w:r w:rsidRPr="001735A3">
        <w:t>заключить договор</w:t>
      </w:r>
      <w:r>
        <w:t xml:space="preserve"> </w:t>
      </w:r>
      <w:r w:rsidRPr="001735A3">
        <w:t>с участником закупки, заявк</w:t>
      </w:r>
      <w:r>
        <w:t>а</w:t>
      </w:r>
      <w:r w:rsidRPr="001735A3">
        <w:t xml:space="preserve"> которого </w:t>
      </w:r>
      <w:r>
        <w:t>признана наилучшей</w:t>
      </w:r>
      <w:r w:rsidRPr="001735A3">
        <w:t xml:space="preserve"> после </w:t>
      </w:r>
      <w:r>
        <w:t xml:space="preserve">заявки </w:t>
      </w:r>
      <w:r w:rsidRPr="001735A3">
        <w:t>победителя закупки.</w:t>
      </w:r>
    </w:p>
    <w:p w:rsidR="0045588B" w:rsidRPr="00045148" w:rsidRDefault="0045588B" w:rsidP="0045588B">
      <w:pPr>
        <w:pStyle w:val="OP11"/>
      </w:pPr>
      <w:r>
        <w:t xml:space="preserve">2.5. </w:t>
      </w:r>
      <w:r w:rsidRPr="00045148">
        <w:t xml:space="preserve">При заключении договора между Заказчиком и победителем </w:t>
      </w:r>
      <w:r>
        <w:t xml:space="preserve">закупки </w:t>
      </w:r>
      <w:r w:rsidRPr="00045148">
        <w:t>или с участником</w:t>
      </w:r>
      <w:r>
        <w:t xml:space="preserve"> закупки</w:t>
      </w:r>
      <w:r w:rsidRPr="00045148">
        <w:t xml:space="preserve">, </w:t>
      </w:r>
      <w:r w:rsidRPr="001735A3">
        <w:t>заявк</w:t>
      </w:r>
      <w:r>
        <w:t>а</w:t>
      </w:r>
      <w:r w:rsidRPr="001735A3">
        <w:t xml:space="preserve"> которого </w:t>
      </w:r>
      <w:r>
        <w:t>признана наилучшей</w:t>
      </w:r>
      <w:r w:rsidRPr="001735A3">
        <w:t xml:space="preserve"> после </w:t>
      </w:r>
      <w:r>
        <w:t>заявки победителя закупки</w:t>
      </w:r>
      <w:r w:rsidRPr="00045148">
        <w:t>,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</w:t>
      </w:r>
    </w:p>
    <w:p w:rsidR="0045588B" w:rsidRPr="0035395E" w:rsidRDefault="0045588B" w:rsidP="0045588B">
      <w:pPr>
        <w:pStyle w:val="OP11"/>
      </w:pPr>
      <w:r>
        <w:t xml:space="preserve">2.6. </w:t>
      </w:r>
      <w:r w:rsidRPr="0035395E">
        <w:t xml:space="preserve">Заказчик по согласованию с участником </w:t>
      </w:r>
      <w:r>
        <w:t xml:space="preserve">закупки </w:t>
      </w:r>
      <w:r w:rsidRPr="0035395E">
        <w:t>при заключении и исполнении договора вправе изменить:</w:t>
      </w:r>
    </w:p>
    <w:p w:rsidR="0045588B" w:rsidRPr="00823DEE" w:rsidRDefault="0045588B" w:rsidP="0045588B">
      <w:pPr>
        <w:pStyle w:val="af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3DEE">
        <w:rPr>
          <w:rFonts w:ascii="Times New Roman" w:hAnsi="Times New Roman"/>
          <w:sz w:val="24"/>
          <w:szCs w:val="24"/>
        </w:rPr>
        <w:lastRenderedPageBreak/>
        <w:t xml:space="preserve">предусмотренный договором объем закупаемой продукции.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продукции, а при внесении соответствующих изменений в договор в связи с сокращением объема </w:t>
      </w:r>
      <w:r>
        <w:rPr>
          <w:rFonts w:ascii="Times New Roman" w:hAnsi="Times New Roman"/>
          <w:sz w:val="24"/>
          <w:szCs w:val="24"/>
        </w:rPr>
        <w:t>закупаемой продукции З</w:t>
      </w:r>
      <w:r w:rsidRPr="00823DEE">
        <w:rPr>
          <w:rFonts w:ascii="Times New Roman" w:hAnsi="Times New Roman"/>
          <w:sz w:val="24"/>
          <w:szCs w:val="24"/>
        </w:rPr>
        <w:t>аказчик обязан изменить цену договора указанным образом;</w:t>
      </w:r>
    </w:p>
    <w:p w:rsidR="0045588B" w:rsidRDefault="0045588B" w:rsidP="0045588B">
      <w:pPr>
        <w:pStyle w:val="af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3DEE">
        <w:rPr>
          <w:rFonts w:ascii="Times New Roman" w:hAnsi="Times New Roman"/>
          <w:sz w:val="24"/>
          <w:szCs w:val="24"/>
        </w:rPr>
        <w:t>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45588B" w:rsidRPr="00DF371C" w:rsidRDefault="0045588B" w:rsidP="0045588B">
      <w:pPr>
        <w:pStyle w:val="af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71C">
        <w:rPr>
          <w:rFonts w:ascii="Times New Roman" w:hAnsi="Times New Roman"/>
          <w:sz w:val="24"/>
          <w:szCs w:val="24"/>
        </w:rPr>
        <w:t>цену договора без изменения и</w:t>
      </w:r>
      <w:r>
        <w:rPr>
          <w:rFonts w:ascii="Times New Roman" w:hAnsi="Times New Roman"/>
          <w:sz w:val="24"/>
          <w:szCs w:val="24"/>
        </w:rPr>
        <w:t>ных условий исполнения договора:</w:t>
      </w:r>
      <w:r w:rsidRPr="00DF371C">
        <w:rPr>
          <w:rFonts w:ascii="Times New Roman" w:hAnsi="Times New Roman"/>
          <w:sz w:val="24"/>
          <w:szCs w:val="24"/>
        </w:rPr>
        <w:t xml:space="preserve">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доверия; в случае изменения в соответствии с законодательством Российской Федерации регулируемых государством цен (тарифов); </w:t>
      </w:r>
    </w:p>
    <w:p w:rsidR="0045588B" w:rsidRDefault="0045588B" w:rsidP="0045588B">
      <w:pPr>
        <w:autoSpaceDE w:val="0"/>
        <w:autoSpaceDN w:val="0"/>
        <w:adjustRightInd w:val="0"/>
        <w:ind w:firstLine="567"/>
        <w:jc w:val="both"/>
      </w:pPr>
      <w:r>
        <w:t xml:space="preserve">2.7. </w:t>
      </w:r>
      <w:proofErr w:type="gramStart"/>
      <w:r w:rsidR="00BD6AB5">
        <w:t xml:space="preserve">В случае </w:t>
      </w:r>
      <w:r w:rsidRPr="00A4039B">
        <w:t>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 оценки и сопоставления заявок на участие, на официальном сайте</w:t>
      </w:r>
      <w:r>
        <w:t>, сайте Заказчика</w:t>
      </w:r>
      <w:r w:rsidRPr="00A4039B">
        <w:t xml:space="preserve"> размещается информация об изменении договора с указанием измененных условий не позднее чем в течение десяти дней со дня внесения изменений в договор.</w:t>
      </w:r>
      <w:proofErr w:type="gramEnd"/>
    </w:p>
    <w:p w:rsidR="0045588B" w:rsidRPr="00823DEE" w:rsidRDefault="0045588B" w:rsidP="0045588B">
      <w:pPr>
        <w:pStyle w:val="OP11"/>
      </w:pPr>
      <w:r>
        <w:t xml:space="preserve">2.8. Поставка товаров, выполнение работ, оказание услуг осуществляется в соответствии с условиями заключенных договоров. </w:t>
      </w:r>
      <w:r w:rsidRPr="00823DEE">
        <w:t xml:space="preserve"> При исполнении договора по согласованию Заказчика с поставщиком</w:t>
      </w:r>
      <w:r>
        <w:t xml:space="preserve">, </w:t>
      </w:r>
      <w:r w:rsidRPr="00823DEE">
        <w:t xml:space="preserve">подрядчиком, исполнителем допускается поставка (использование) товара, качество, технические и функциональные характеристики (потребительские свойства) которого являются </w:t>
      </w:r>
      <w:r>
        <w:t xml:space="preserve">аналогичными или </w:t>
      </w:r>
      <w:r w:rsidRPr="00823DEE">
        <w:t>улучшенными по сравнению с таким качеством и такими характеристиками товара, указанными в договоре.</w:t>
      </w:r>
    </w:p>
    <w:p w:rsidR="0045588B" w:rsidRDefault="0045588B" w:rsidP="0045588B">
      <w:pPr>
        <w:autoSpaceDE w:val="0"/>
        <w:autoSpaceDN w:val="0"/>
        <w:adjustRightInd w:val="0"/>
        <w:ind w:firstLine="567"/>
        <w:jc w:val="both"/>
      </w:pPr>
      <w:r>
        <w:t xml:space="preserve">2.9. </w:t>
      </w:r>
      <w:r w:rsidRPr="00823DEE">
        <w:t xml:space="preserve">Расторжение договора допускается по основаниям и в порядке, предусмотренном гражданским законодательством Российской Федерации и </w:t>
      </w:r>
      <w:r>
        <w:t>заключенными договорами</w:t>
      </w:r>
      <w:r w:rsidRPr="00823DEE">
        <w:t>.</w:t>
      </w:r>
    </w:p>
    <w:p w:rsidR="0045588B" w:rsidRPr="00A61959" w:rsidRDefault="0045588B" w:rsidP="004558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61959">
        <w:rPr>
          <w:color w:val="000000"/>
        </w:rPr>
        <w:t>2.10.Реестр договоров, заключенных заказчиками</w:t>
      </w:r>
    </w:p>
    <w:p w:rsidR="0045588B" w:rsidRPr="00A61959" w:rsidRDefault="0045588B" w:rsidP="004558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61959">
        <w:rPr>
          <w:color w:val="000000"/>
        </w:rPr>
        <w:t>2.10.1.Федеральный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обеспечивает ведение в единой информационной системе реестра договоров, заключенных заказчиками по результатам закупки (далее - реестр договоров).</w:t>
      </w:r>
      <w:r w:rsidRPr="00A61959">
        <w:rPr>
          <w:rStyle w:val="apple-converted-space"/>
          <w:color w:val="000000"/>
        </w:rPr>
        <w:t> </w:t>
      </w:r>
      <w:hyperlink r:id="rId8" w:anchor="block_1005" w:history="1">
        <w:r w:rsidRPr="00A61959">
          <w:rPr>
            <w:rStyle w:val="a3"/>
            <w:color w:val="000000"/>
          </w:rPr>
          <w:t>Порядок</w:t>
        </w:r>
      </w:hyperlink>
      <w:r w:rsidRPr="00A61959">
        <w:rPr>
          <w:rStyle w:val="apple-converted-space"/>
          <w:color w:val="000000"/>
        </w:rPr>
        <w:t> </w:t>
      </w:r>
      <w:r w:rsidRPr="00A61959">
        <w:rPr>
          <w:color w:val="000000"/>
        </w:rPr>
        <w:t>ведения указанного реестра, в том числе включаемые в него</w:t>
      </w:r>
      <w:r w:rsidRPr="00A61959">
        <w:rPr>
          <w:rStyle w:val="apple-converted-space"/>
          <w:color w:val="000000"/>
        </w:rPr>
        <w:t> </w:t>
      </w:r>
      <w:hyperlink r:id="rId9" w:anchor="block_1002" w:history="1">
        <w:r w:rsidRPr="00A61959">
          <w:rPr>
            <w:rStyle w:val="a3"/>
            <w:color w:val="000000"/>
          </w:rPr>
          <w:t>информация и документы</w:t>
        </w:r>
      </w:hyperlink>
      <w:r w:rsidRPr="00A61959">
        <w:rPr>
          <w:rStyle w:val="apple-converted-space"/>
          <w:color w:val="000000"/>
        </w:rPr>
        <w:t> </w:t>
      </w:r>
      <w:r w:rsidRPr="00A61959">
        <w:rPr>
          <w:color w:val="000000"/>
        </w:rPr>
        <w:t>о закупках,</w:t>
      </w:r>
      <w:r w:rsidRPr="00A61959">
        <w:rPr>
          <w:rStyle w:val="apple-converted-space"/>
          <w:color w:val="000000"/>
        </w:rPr>
        <w:t> </w:t>
      </w:r>
      <w:hyperlink r:id="rId10" w:anchor="block_1010" w:history="1">
        <w:r w:rsidRPr="00A61959">
          <w:rPr>
            <w:rStyle w:val="a3"/>
            <w:color w:val="000000"/>
          </w:rPr>
          <w:t>сроки</w:t>
        </w:r>
      </w:hyperlink>
      <w:r w:rsidRPr="00A61959">
        <w:rPr>
          <w:rStyle w:val="apple-converted-space"/>
          <w:color w:val="000000"/>
        </w:rPr>
        <w:t> </w:t>
      </w:r>
      <w:r w:rsidRPr="00A61959">
        <w:rPr>
          <w:color w:val="000000"/>
        </w:rPr>
        <w:t>размещения таких информации и документов в указанном реестре, устанавливается Правительством Российской Федерации.</w:t>
      </w:r>
    </w:p>
    <w:p w:rsidR="0045588B" w:rsidRPr="00A61959" w:rsidRDefault="0045588B" w:rsidP="004558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A61959">
        <w:rPr>
          <w:color w:val="000000"/>
        </w:rPr>
        <w:t>2.10.2</w:t>
      </w:r>
      <w:r>
        <w:rPr>
          <w:color w:val="000000"/>
        </w:rPr>
        <w:t>.</w:t>
      </w:r>
      <w:r w:rsidRPr="00A61959">
        <w:rPr>
          <w:color w:val="000000"/>
        </w:rPr>
        <w:t>В течение трех рабочих дней со дня заключения договора заказчики вносят информацию и документы, установленные Правительством Российской Федерации в соответствии с</w:t>
      </w:r>
      <w:r w:rsidRPr="00A61959">
        <w:rPr>
          <w:rStyle w:val="apple-converted-space"/>
          <w:color w:val="000000"/>
        </w:rPr>
        <w:t> </w:t>
      </w:r>
      <w:hyperlink r:id="rId11" w:anchor="block_4011" w:history="1">
        <w:r w:rsidRPr="00A61959">
          <w:rPr>
            <w:rStyle w:val="a3"/>
            <w:color w:val="000000"/>
          </w:rPr>
          <w:t>частью 1</w:t>
        </w:r>
      </w:hyperlink>
      <w:r w:rsidRPr="00A61959">
        <w:rPr>
          <w:rStyle w:val="apple-converted-space"/>
          <w:color w:val="000000"/>
        </w:rPr>
        <w:t> </w:t>
      </w:r>
      <w:r w:rsidRPr="00A61959">
        <w:rPr>
          <w:color w:val="000000"/>
        </w:rPr>
        <w:t>настоящей статьи, в реестр 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</w:t>
      </w:r>
    </w:p>
    <w:p w:rsidR="0045588B" w:rsidRPr="00A61959" w:rsidRDefault="0045588B" w:rsidP="004558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61959">
        <w:rPr>
          <w:color w:val="000000"/>
        </w:rPr>
        <w:t xml:space="preserve">2.10.3. В реестр договоров не вносятся сведения и документы, которые в соответствии с настоящим Федеральным законом не подлежат размещению </w:t>
      </w:r>
      <w:r>
        <w:rPr>
          <w:color w:val="000000"/>
        </w:rPr>
        <w:t>в единой информационной системе.</w:t>
      </w:r>
    </w:p>
    <w:p w:rsidR="0045588B" w:rsidRPr="00A61959" w:rsidRDefault="0045588B" w:rsidP="0045588B">
      <w:pPr>
        <w:tabs>
          <w:tab w:val="left" w:pos="540"/>
          <w:tab w:val="left" w:pos="900"/>
        </w:tabs>
        <w:ind w:firstLine="567"/>
        <w:jc w:val="both"/>
        <w:rPr>
          <w:b/>
        </w:rPr>
      </w:pPr>
      <w:r w:rsidRPr="00A61959">
        <w:rPr>
          <w:b/>
        </w:rPr>
        <w:t xml:space="preserve"> </w:t>
      </w: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45588B" w:rsidRPr="008B72D6" w:rsidRDefault="0045588B" w:rsidP="0045588B">
      <w:pPr>
        <w:tabs>
          <w:tab w:val="left" w:pos="540"/>
          <w:tab w:val="left" w:pos="900"/>
        </w:tabs>
        <w:ind w:firstLine="737"/>
        <w:jc w:val="both"/>
      </w:pPr>
    </w:p>
    <w:p w:rsidR="007E08CB" w:rsidRDefault="007E08CB" w:rsidP="0045588B">
      <w:pPr>
        <w:autoSpaceDE w:val="0"/>
        <w:ind w:firstLine="737"/>
        <w:jc w:val="right"/>
        <w:rPr>
          <w:rFonts w:eastAsia="Arial"/>
          <w:b/>
          <w:bCs/>
        </w:rPr>
      </w:pPr>
    </w:p>
    <w:p w:rsidR="007E08CB" w:rsidRDefault="007E08CB" w:rsidP="0045588B">
      <w:pPr>
        <w:autoSpaceDE w:val="0"/>
        <w:ind w:firstLine="737"/>
        <w:jc w:val="right"/>
        <w:rPr>
          <w:rFonts w:eastAsia="Arial"/>
          <w:b/>
          <w:bCs/>
        </w:rPr>
      </w:pPr>
    </w:p>
    <w:p w:rsidR="007E08CB" w:rsidRDefault="007E08CB" w:rsidP="0045588B">
      <w:pPr>
        <w:autoSpaceDE w:val="0"/>
        <w:ind w:firstLine="737"/>
        <w:jc w:val="right"/>
        <w:rPr>
          <w:rFonts w:eastAsia="Arial"/>
          <w:b/>
          <w:bCs/>
        </w:rPr>
      </w:pPr>
    </w:p>
    <w:p w:rsidR="007E08CB" w:rsidRDefault="007E08CB" w:rsidP="0045588B">
      <w:pPr>
        <w:autoSpaceDE w:val="0"/>
        <w:ind w:firstLine="737"/>
        <w:jc w:val="right"/>
        <w:rPr>
          <w:rFonts w:eastAsia="Arial"/>
          <w:b/>
          <w:bCs/>
        </w:rPr>
      </w:pPr>
    </w:p>
    <w:p w:rsidR="007E08CB" w:rsidRDefault="007E08CB" w:rsidP="0045588B">
      <w:pPr>
        <w:autoSpaceDE w:val="0"/>
        <w:ind w:firstLine="737"/>
        <w:jc w:val="right"/>
        <w:rPr>
          <w:rFonts w:eastAsia="Arial"/>
          <w:b/>
          <w:bCs/>
        </w:rPr>
      </w:pPr>
    </w:p>
    <w:sectPr w:rsidR="007E08CB" w:rsidSect="00130E9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D4" w:rsidRDefault="00720BD4" w:rsidP="00130E90">
      <w:r>
        <w:separator/>
      </w:r>
    </w:p>
  </w:endnote>
  <w:endnote w:type="continuationSeparator" w:id="0">
    <w:p w:rsidR="00720BD4" w:rsidRDefault="00720BD4" w:rsidP="0013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D4" w:rsidRDefault="00720BD4" w:rsidP="00130E90">
      <w:r>
        <w:separator/>
      </w:r>
    </w:p>
  </w:footnote>
  <w:footnote w:type="continuationSeparator" w:id="0">
    <w:p w:rsidR="00720BD4" w:rsidRDefault="00720BD4" w:rsidP="0013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657"/>
      <w:docPartObj>
        <w:docPartGallery w:val="Page Numbers (Top of Page)"/>
        <w:docPartUnique/>
      </w:docPartObj>
    </w:sdtPr>
    <w:sdtContent>
      <w:p w:rsidR="00865F04" w:rsidRDefault="00865F04">
        <w:pPr>
          <w:pStyle w:val="af0"/>
          <w:jc w:val="right"/>
        </w:pPr>
        <w:fldSimple w:instr=" PAGE   \* MERGEFORMAT ">
          <w:r w:rsidR="006731F4">
            <w:rPr>
              <w:noProof/>
            </w:rPr>
            <w:t>3</w:t>
          </w:r>
        </w:fldSimple>
      </w:p>
    </w:sdtContent>
  </w:sdt>
  <w:p w:rsidR="00865F04" w:rsidRDefault="00865F0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pStyle w:val="2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-3"/>
      <w:lvlText w:val="%1."/>
      <w:lvlJc w:val="left"/>
      <w:pPr>
        <w:tabs>
          <w:tab w:val="num" w:pos="2694"/>
        </w:tabs>
        <w:ind w:left="2694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034"/>
        </w:tabs>
        <w:ind w:left="333" w:firstLine="56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873" w:firstLine="567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4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kern w:val="1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cs="Times New Roman"/>
        <w:sz w:val="26"/>
        <w:szCs w:val="26"/>
      </w:rPr>
    </w:lvl>
    <w:lvl w:ilvl="5">
      <w:start w:val="1"/>
      <w:numFmt w:val="decimal"/>
      <w:lvlText w:val="%6)"/>
      <w:lvlJc w:val="left"/>
      <w:pPr>
        <w:tabs>
          <w:tab w:val="num" w:pos="2410"/>
        </w:tabs>
        <w:ind w:left="709" w:firstLine="567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49A1965"/>
    <w:multiLevelType w:val="hybridMultilevel"/>
    <w:tmpl w:val="F8020BCA"/>
    <w:lvl w:ilvl="0" w:tplc="4394EFE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4505A"/>
    <w:multiLevelType w:val="hybridMultilevel"/>
    <w:tmpl w:val="3A205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81B3D"/>
    <w:multiLevelType w:val="multilevel"/>
    <w:tmpl w:val="F7F888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46AD10FB"/>
    <w:multiLevelType w:val="multilevel"/>
    <w:tmpl w:val="1C2E7A3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8">
    <w:nsid w:val="55FA10FB"/>
    <w:multiLevelType w:val="hybridMultilevel"/>
    <w:tmpl w:val="8EB892BC"/>
    <w:lvl w:ilvl="0" w:tplc="091A7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B63D91"/>
    <w:multiLevelType w:val="multilevel"/>
    <w:tmpl w:val="4330F5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20">
    <w:nsid w:val="616C3436"/>
    <w:multiLevelType w:val="hybridMultilevel"/>
    <w:tmpl w:val="D396A1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442FF"/>
    <w:multiLevelType w:val="multilevel"/>
    <w:tmpl w:val="F9804C90"/>
    <w:lvl w:ilvl="0">
      <w:start w:val="2"/>
      <w:numFmt w:val="decimal"/>
      <w:pStyle w:val="1"/>
      <w:lvlText w:val="%1."/>
      <w:lvlJc w:val="left"/>
      <w:pPr>
        <w:tabs>
          <w:tab w:val="num" w:pos="1275"/>
        </w:tabs>
        <w:ind w:left="1275" w:hanging="1275"/>
      </w:pPr>
      <w:rPr>
        <w:rFonts w:eastAsia="Andale Sans UI" w:hint="default"/>
      </w:rPr>
    </w:lvl>
    <w:lvl w:ilvl="1">
      <w:start w:val="7"/>
      <w:numFmt w:val="decimal"/>
      <w:lvlText w:val="%1.%2."/>
      <w:lvlJc w:val="left"/>
      <w:pPr>
        <w:tabs>
          <w:tab w:val="num" w:pos="2012"/>
        </w:tabs>
        <w:ind w:left="2012" w:hanging="1275"/>
      </w:pPr>
      <w:rPr>
        <w:rFonts w:eastAsia="Andale Sans UI" w:hint="default"/>
      </w:rPr>
    </w:lvl>
    <w:lvl w:ilvl="2">
      <w:start w:val="1"/>
      <w:numFmt w:val="decimal"/>
      <w:lvlText w:val="%1.%2.%3."/>
      <w:lvlJc w:val="left"/>
      <w:pPr>
        <w:tabs>
          <w:tab w:val="num" w:pos="2749"/>
        </w:tabs>
        <w:ind w:left="2749" w:hanging="1275"/>
      </w:pPr>
      <w:rPr>
        <w:rFonts w:eastAsia="Andale Sans UI" w:hint="default"/>
      </w:rPr>
    </w:lvl>
    <w:lvl w:ilvl="3">
      <w:start w:val="1"/>
      <w:numFmt w:val="decimal"/>
      <w:lvlText w:val="%1.%2.%3.%4."/>
      <w:lvlJc w:val="left"/>
      <w:pPr>
        <w:tabs>
          <w:tab w:val="num" w:pos="3486"/>
        </w:tabs>
        <w:ind w:left="3486" w:hanging="1275"/>
      </w:pPr>
      <w:rPr>
        <w:rFonts w:eastAsia="Andale Sans UI" w:hint="default"/>
      </w:rPr>
    </w:lvl>
    <w:lvl w:ilvl="4">
      <w:start w:val="1"/>
      <w:numFmt w:val="decimal"/>
      <w:lvlText w:val="%1.%2.%3.%4.%5."/>
      <w:lvlJc w:val="left"/>
      <w:pPr>
        <w:tabs>
          <w:tab w:val="num" w:pos="4223"/>
        </w:tabs>
        <w:ind w:left="4223" w:hanging="1275"/>
      </w:pPr>
      <w:rPr>
        <w:rFonts w:eastAsia="Andale Sans UI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275"/>
      </w:pPr>
      <w:rPr>
        <w:rFonts w:eastAsia="Andale Sans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eastAsia="Andale Sans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eastAsia="Andale Sans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eastAsia="Andale Sans UI" w:hint="default"/>
      </w:rPr>
    </w:lvl>
  </w:abstractNum>
  <w:abstractNum w:abstractNumId="22">
    <w:nsid w:val="6C8044D0"/>
    <w:multiLevelType w:val="hybridMultilevel"/>
    <w:tmpl w:val="3094F34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B063C"/>
    <w:multiLevelType w:val="hybridMultilevel"/>
    <w:tmpl w:val="2724FC0C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305FC1"/>
    <w:multiLevelType w:val="hybridMultilevel"/>
    <w:tmpl w:val="A77E1C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4"/>
  </w:num>
  <w:num w:numId="17">
    <w:abstractNumId w:val="15"/>
  </w:num>
  <w:num w:numId="18">
    <w:abstractNumId w:val="23"/>
  </w:num>
  <w:num w:numId="19">
    <w:abstractNumId w:val="21"/>
  </w:num>
  <w:num w:numId="20">
    <w:abstractNumId w:val="14"/>
  </w:num>
  <w:num w:numId="21">
    <w:abstractNumId w:val="20"/>
  </w:num>
  <w:num w:numId="22">
    <w:abstractNumId w:val="18"/>
  </w:num>
  <w:num w:numId="23">
    <w:abstractNumId w:val="16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8B"/>
    <w:rsid w:val="000022A4"/>
    <w:rsid w:val="00034104"/>
    <w:rsid w:val="0007128F"/>
    <w:rsid w:val="00091866"/>
    <w:rsid w:val="000A0D61"/>
    <w:rsid w:val="000D08ED"/>
    <w:rsid w:val="00101520"/>
    <w:rsid w:val="00101EBE"/>
    <w:rsid w:val="00111E0C"/>
    <w:rsid w:val="00115966"/>
    <w:rsid w:val="00130E90"/>
    <w:rsid w:val="0017481A"/>
    <w:rsid w:val="0017716C"/>
    <w:rsid w:val="001845B6"/>
    <w:rsid w:val="0019613A"/>
    <w:rsid w:val="001A21A7"/>
    <w:rsid w:val="001B31C9"/>
    <w:rsid w:val="001D2150"/>
    <w:rsid w:val="001E14E9"/>
    <w:rsid w:val="001E71FC"/>
    <w:rsid w:val="001F0835"/>
    <w:rsid w:val="00217637"/>
    <w:rsid w:val="00222E49"/>
    <w:rsid w:val="0022588D"/>
    <w:rsid w:val="0025601F"/>
    <w:rsid w:val="002A27CF"/>
    <w:rsid w:val="002A415B"/>
    <w:rsid w:val="002F22EF"/>
    <w:rsid w:val="0030347F"/>
    <w:rsid w:val="00314D21"/>
    <w:rsid w:val="00322DB9"/>
    <w:rsid w:val="0033783C"/>
    <w:rsid w:val="00372AC4"/>
    <w:rsid w:val="003737A2"/>
    <w:rsid w:val="003848D1"/>
    <w:rsid w:val="00397D80"/>
    <w:rsid w:val="003B6E89"/>
    <w:rsid w:val="003F7F04"/>
    <w:rsid w:val="0045588B"/>
    <w:rsid w:val="00485974"/>
    <w:rsid w:val="00486DF1"/>
    <w:rsid w:val="004905EC"/>
    <w:rsid w:val="004A51D9"/>
    <w:rsid w:val="004D1D1F"/>
    <w:rsid w:val="00504676"/>
    <w:rsid w:val="00504BBD"/>
    <w:rsid w:val="00563D42"/>
    <w:rsid w:val="005674BF"/>
    <w:rsid w:val="00585BCB"/>
    <w:rsid w:val="005A6F7A"/>
    <w:rsid w:val="005E2900"/>
    <w:rsid w:val="005E32A4"/>
    <w:rsid w:val="005E76C0"/>
    <w:rsid w:val="0060047D"/>
    <w:rsid w:val="0061164E"/>
    <w:rsid w:val="006155F6"/>
    <w:rsid w:val="00627D9E"/>
    <w:rsid w:val="00630004"/>
    <w:rsid w:val="00653CD9"/>
    <w:rsid w:val="006731F4"/>
    <w:rsid w:val="006C650A"/>
    <w:rsid w:val="006E672A"/>
    <w:rsid w:val="00705488"/>
    <w:rsid w:val="00705843"/>
    <w:rsid w:val="00706AA4"/>
    <w:rsid w:val="00720BD4"/>
    <w:rsid w:val="00737A60"/>
    <w:rsid w:val="00762A1B"/>
    <w:rsid w:val="007647F6"/>
    <w:rsid w:val="0076727B"/>
    <w:rsid w:val="00773362"/>
    <w:rsid w:val="007E08CB"/>
    <w:rsid w:val="00800B95"/>
    <w:rsid w:val="00815434"/>
    <w:rsid w:val="00863E0B"/>
    <w:rsid w:val="00865F04"/>
    <w:rsid w:val="00876C71"/>
    <w:rsid w:val="008B5EB6"/>
    <w:rsid w:val="008B639A"/>
    <w:rsid w:val="008D3FFA"/>
    <w:rsid w:val="00903B73"/>
    <w:rsid w:val="0091787B"/>
    <w:rsid w:val="00971A60"/>
    <w:rsid w:val="00977C38"/>
    <w:rsid w:val="009C3FB7"/>
    <w:rsid w:val="009D5E9C"/>
    <w:rsid w:val="009E0A02"/>
    <w:rsid w:val="00A17AE0"/>
    <w:rsid w:val="00A31C62"/>
    <w:rsid w:val="00A42557"/>
    <w:rsid w:val="00A5200E"/>
    <w:rsid w:val="00A53C9C"/>
    <w:rsid w:val="00A66BCE"/>
    <w:rsid w:val="00B55266"/>
    <w:rsid w:val="00B63A11"/>
    <w:rsid w:val="00B64AE9"/>
    <w:rsid w:val="00BB657F"/>
    <w:rsid w:val="00BD279C"/>
    <w:rsid w:val="00BD3BC3"/>
    <w:rsid w:val="00BD6AB5"/>
    <w:rsid w:val="00C51074"/>
    <w:rsid w:val="00C671B1"/>
    <w:rsid w:val="00C80BE9"/>
    <w:rsid w:val="00CA554B"/>
    <w:rsid w:val="00CC44BF"/>
    <w:rsid w:val="00CC49D9"/>
    <w:rsid w:val="00CC714C"/>
    <w:rsid w:val="00CE01C8"/>
    <w:rsid w:val="00CE35C2"/>
    <w:rsid w:val="00CE6C5F"/>
    <w:rsid w:val="00D103BD"/>
    <w:rsid w:val="00D14C67"/>
    <w:rsid w:val="00D3451C"/>
    <w:rsid w:val="00D36E6D"/>
    <w:rsid w:val="00D43D6C"/>
    <w:rsid w:val="00D47F27"/>
    <w:rsid w:val="00D56B68"/>
    <w:rsid w:val="00D6276F"/>
    <w:rsid w:val="00D81EA3"/>
    <w:rsid w:val="00D91A1B"/>
    <w:rsid w:val="00DA700F"/>
    <w:rsid w:val="00DC72D8"/>
    <w:rsid w:val="00DE6466"/>
    <w:rsid w:val="00E06F25"/>
    <w:rsid w:val="00E40CAD"/>
    <w:rsid w:val="00E52FC6"/>
    <w:rsid w:val="00E5472A"/>
    <w:rsid w:val="00E741A6"/>
    <w:rsid w:val="00E84973"/>
    <w:rsid w:val="00F037F4"/>
    <w:rsid w:val="00F24034"/>
    <w:rsid w:val="00F30073"/>
    <w:rsid w:val="00F35A4D"/>
    <w:rsid w:val="00F50FF7"/>
    <w:rsid w:val="00F77067"/>
    <w:rsid w:val="00F801F0"/>
    <w:rsid w:val="00F85889"/>
    <w:rsid w:val="00F859A8"/>
    <w:rsid w:val="00FA1904"/>
    <w:rsid w:val="00FC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1"/>
    <w:qFormat/>
    <w:rsid w:val="0045588B"/>
    <w:pPr>
      <w:keepNext/>
      <w:widowControl/>
      <w:tabs>
        <w:tab w:val="num" w:pos="1134"/>
      </w:tabs>
      <w:suppressAutoHyphens w:val="0"/>
      <w:ind w:left="1134" w:hanging="1134"/>
      <w:jc w:val="right"/>
      <w:outlineLvl w:val="0"/>
    </w:pPr>
    <w:rPr>
      <w:rFonts w:eastAsia="Times New Roman"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0"/>
    <w:rsid w:val="0045588B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WW8Num1z0">
    <w:name w:val="WW8Num1z0"/>
    <w:rsid w:val="0045588B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sid w:val="0045588B"/>
    <w:rPr>
      <w:rFonts w:cs="Times New Roman"/>
    </w:rPr>
  </w:style>
  <w:style w:type="character" w:customStyle="1" w:styleId="WW8Num2z1">
    <w:name w:val="WW8Num2z1"/>
    <w:rsid w:val="0045588B"/>
    <w:rPr>
      <w:rFonts w:cs="Times New Roman"/>
      <w:b w:val="0"/>
    </w:rPr>
  </w:style>
  <w:style w:type="character" w:customStyle="1" w:styleId="WW8Num2z2">
    <w:name w:val="WW8Num2z2"/>
    <w:rsid w:val="0045588B"/>
    <w:rPr>
      <w:rFonts w:ascii="Times New Roman" w:eastAsia="Times New Roman" w:hAnsi="Times New Roman" w:cs="Times New Roman"/>
      <w:b w:val="0"/>
      <w:sz w:val="26"/>
      <w:szCs w:val="26"/>
    </w:rPr>
  </w:style>
  <w:style w:type="character" w:customStyle="1" w:styleId="WW8Num2z3">
    <w:name w:val="WW8Num2z3"/>
    <w:rsid w:val="0045588B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2"/>
      <w:szCs w:val="22"/>
      <w:u w:val="none"/>
      <w:vertAlign w:val="baseline"/>
    </w:rPr>
  </w:style>
  <w:style w:type="character" w:customStyle="1" w:styleId="WW8Num2z4">
    <w:name w:val="WW8Num2z4"/>
    <w:rsid w:val="0045588B"/>
    <w:rPr>
      <w:rFonts w:cs="Times New Roman"/>
      <w:sz w:val="26"/>
      <w:szCs w:val="26"/>
    </w:rPr>
  </w:style>
  <w:style w:type="character" w:customStyle="1" w:styleId="WW8Num2z7">
    <w:name w:val="WW8Num2z7"/>
    <w:rsid w:val="0045588B"/>
    <w:rPr>
      <w:rFonts w:ascii="Symbol" w:hAnsi="Symbol" w:cs="Symbol"/>
      <w:color w:val="000000"/>
    </w:rPr>
  </w:style>
  <w:style w:type="character" w:customStyle="1" w:styleId="WW8Num5z0">
    <w:name w:val="WW8Num5z0"/>
    <w:rsid w:val="0045588B"/>
    <w:rPr>
      <w:rFonts w:ascii="Times New Roman" w:hAnsi="Times New Roman" w:cs="Times New Roman"/>
      <w:sz w:val="26"/>
      <w:szCs w:val="26"/>
    </w:rPr>
  </w:style>
  <w:style w:type="character" w:customStyle="1" w:styleId="WW8Num7z0">
    <w:name w:val="WW8Num7z0"/>
    <w:rsid w:val="0045588B"/>
    <w:rPr>
      <w:rFonts w:ascii="Symbol" w:hAnsi="Symbol" w:cs="OpenSymbol"/>
    </w:rPr>
  </w:style>
  <w:style w:type="character" w:customStyle="1" w:styleId="WW8Num8z0">
    <w:name w:val="WW8Num8z0"/>
    <w:rsid w:val="0045588B"/>
    <w:rPr>
      <w:rFonts w:ascii="Wingdings" w:hAnsi="Wingdings" w:cs="Wingdings"/>
    </w:rPr>
  </w:style>
  <w:style w:type="character" w:customStyle="1" w:styleId="Absatz-Standardschriftart">
    <w:name w:val="Absatz-Standardschriftart"/>
    <w:rsid w:val="0045588B"/>
  </w:style>
  <w:style w:type="character" w:customStyle="1" w:styleId="WW-Absatz-Standardschriftart">
    <w:name w:val="WW-Absatz-Standardschriftart"/>
    <w:rsid w:val="0045588B"/>
  </w:style>
  <w:style w:type="character" w:customStyle="1" w:styleId="WW-Absatz-Standardschriftart1">
    <w:name w:val="WW-Absatz-Standardschriftart1"/>
    <w:rsid w:val="0045588B"/>
  </w:style>
  <w:style w:type="character" w:customStyle="1" w:styleId="WW-Absatz-Standardschriftart11">
    <w:name w:val="WW-Absatz-Standardschriftart11"/>
    <w:rsid w:val="0045588B"/>
  </w:style>
  <w:style w:type="character" w:customStyle="1" w:styleId="WW-Absatz-Standardschriftart111">
    <w:name w:val="WW-Absatz-Standardschriftart111"/>
    <w:rsid w:val="0045588B"/>
  </w:style>
  <w:style w:type="character" w:customStyle="1" w:styleId="WW-Absatz-Standardschriftart1111">
    <w:name w:val="WW-Absatz-Standardschriftart1111"/>
    <w:rsid w:val="0045588B"/>
  </w:style>
  <w:style w:type="character" w:customStyle="1" w:styleId="WW-Absatz-Standardschriftart11111">
    <w:name w:val="WW-Absatz-Standardschriftart11111"/>
    <w:rsid w:val="0045588B"/>
  </w:style>
  <w:style w:type="character" w:customStyle="1" w:styleId="WW8Num2z5">
    <w:name w:val="WW8Num2z5"/>
    <w:rsid w:val="0045588B"/>
    <w:rPr>
      <w:rFonts w:cs="Times New Roman"/>
    </w:rPr>
  </w:style>
  <w:style w:type="character" w:customStyle="1" w:styleId="WW8Num6z0">
    <w:name w:val="WW8Num6z0"/>
    <w:rsid w:val="0045588B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rsid w:val="0045588B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45588B"/>
  </w:style>
  <w:style w:type="character" w:customStyle="1" w:styleId="WW8Num1z1">
    <w:name w:val="WW8Num1z1"/>
    <w:rsid w:val="0045588B"/>
    <w:rPr>
      <w:rFonts w:cs="Times New Roman"/>
      <w:b w:val="0"/>
    </w:rPr>
  </w:style>
  <w:style w:type="character" w:customStyle="1" w:styleId="WW8Num1z2">
    <w:name w:val="WW8Num1z2"/>
    <w:rsid w:val="0045588B"/>
    <w:rPr>
      <w:rFonts w:ascii="Times New Roman" w:eastAsia="Times New Roman" w:hAnsi="Times New Roman" w:cs="Times New Roman"/>
      <w:b w:val="0"/>
      <w:sz w:val="26"/>
      <w:szCs w:val="26"/>
    </w:rPr>
  </w:style>
  <w:style w:type="character" w:customStyle="1" w:styleId="WW8Num1z4">
    <w:name w:val="WW8Num1z4"/>
    <w:rsid w:val="0045588B"/>
    <w:rPr>
      <w:rFonts w:cs="Times New Roman"/>
      <w:sz w:val="26"/>
      <w:szCs w:val="26"/>
    </w:rPr>
  </w:style>
  <w:style w:type="character" w:customStyle="1" w:styleId="WW8Num1z5">
    <w:name w:val="WW8Num1z5"/>
    <w:rsid w:val="0045588B"/>
    <w:rPr>
      <w:rFonts w:cs="Times New Roman"/>
    </w:rPr>
  </w:style>
  <w:style w:type="character" w:customStyle="1" w:styleId="WW8Num3z0">
    <w:name w:val="WW8Num3z0"/>
    <w:rsid w:val="0045588B"/>
    <w:rPr>
      <w:rFonts w:cs="Times New Roman"/>
      <w:b w:val="0"/>
    </w:rPr>
  </w:style>
  <w:style w:type="character" w:customStyle="1" w:styleId="WW8Num4z0">
    <w:name w:val="WW8Num4z0"/>
    <w:rsid w:val="0045588B"/>
    <w:rPr>
      <w:rFonts w:cs="Times New Roman"/>
    </w:rPr>
  </w:style>
  <w:style w:type="character" w:customStyle="1" w:styleId="WW8Num6z1">
    <w:name w:val="WW8Num6z1"/>
    <w:rsid w:val="0045588B"/>
    <w:rPr>
      <w:rFonts w:cs="Times New Roman"/>
      <w:b w:val="0"/>
    </w:rPr>
  </w:style>
  <w:style w:type="character" w:customStyle="1" w:styleId="WW8Num6z2">
    <w:name w:val="WW8Num6z2"/>
    <w:rsid w:val="0045588B"/>
    <w:rPr>
      <w:rFonts w:ascii="Times New Roman" w:eastAsia="Times New Roman" w:hAnsi="Times New Roman" w:cs="Times New Roman"/>
      <w:b w:val="0"/>
      <w:sz w:val="26"/>
      <w:szCs w:val="26"/>
    </w:rPr>
  </w:style>
  <w:style w:type="character" w:customStyle="1" w:styleId="WW8Num6z3">
    <w:name w:val="WW8Num6z3"/>
    <w:rsid w:val="0045588B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2"/>
      <w:szCs w:val="22"/>
      <w:u w:val="none"/>
      <w:vertAlign w:val="baseline"/>
    </w:rPr>
  </w:style>
  <w:style w:type="character" w:customStyle="1" w:styleId="WW8Num6z4">
    <w:name w:val="WW8Num6z4"/>
    <w:rsid w:val="0045588B"/>
    <w:rPr>
      <w:rFonts w:cs="Times New Roman"/>
      <w:sz w:val="26"/>
      <w:szCs w:val="26"/>
    </w:rPr>
  </w:style>
  <w:style w:type="character" w:customStyle="1" w:styleId="WW8Num6z5">
    <w:name w:val="WW8Num6z5"/>
    <w:rsid w:val="0045588B"/>
    <w:rPr>
      <w:rFonts w:cs="Times New Roman"/>
    </w:rPr>
  </w:style>
  <w:style w:type="character" w:customStyle="1" w:styleId="WW8Num6z7">
    <w:name w:val="WW8Num6z7"/>
    <w:rsid w:val="0045588B"/>
    <w:rPr>
      <w:rFonts w:ascii="Symbol" w:hAnsi="Symbol" w:cs="Symbol"/>
      <w:color w:val="000000"/>
    </w:rPr>
  </w:style>
  <w:style w:type="character" w:customStyle="1" w:styleId="WW8Num17z0">
    <w:name w:val="WW8Num17z0"/>
    <w:rsid w:val="0045588B"/>
    <w:rPr>
      <w:rFonts w:ascii="Times New Roman" w:hAnsi="Times New Roman" w:cs="Times New Roman"/>
      <w:sz w:val="26"/>
      <w:szCs w:val="26"/>
    </w:rPr>
  </w:style>
  <w:style w:type="character" w:customStyle="1" w:styleId="WW8Num33z0">
    <w:name w:val="WW8Num33z0"/>
    <w:rsid w:val="0045588B"/>
    <w:rPr>
      <w:rFonts w:ascii="Wingdings" w:hAnsi="Wingdings" w:cs="Wingdings"/>
    </w:rPr>
  </w:style>
  <w:style w:type="character" w:customStyle="1" w:styleId="WW8Num33z1">
    <w:name w:val="WW8Num33z1"/>
    <w:rsid w:val="0045588B"/>
    <w:rPr>
      <w:rFonts w:ascii="Courier New" w:hAnsi="Courier New" w:cs="Courier New"/>
    </w:rPr>
  </w:style>
  <w:style w:type="character" w:customStyle="1" w:styleId="WW8Num33z3">
    <w:name w:val="WW8Num33z3"/>
    <w:rsid w:val="0045588B"/>
    <w:rPr>
      <w:rFonts w:ascii="Symbol" w:hAnsi="Symbol" w:cs="Symbol"/>
    </w:rPr>
  </w:style>
  <w:style w:type="character" w:customStyle="1" w:styleId="WW8Num37z0">
    <w:name w:val="WW8Num37z0"/>
    <w:rsid w:val="0045588B"/>
    <w:rPr>
      <w:rFonts w:ascii="Wingdings" w:hAnsi="Wingdings" w:cs="Wingdings"/>
    </w:rPr>
  </w:style>
  <w:style w:type="character" w:customStyle="1" w:styleId="20">
    <w:name w:val="Основной шрифт абзаца2"/>
    <w:rsid w:val="0045588B"/>
  </w:style>
  <w:style w:type="character" w:styleId="a3">
    <w:name w:val="Hyperlink"/>
    <w:rsid w:val="0045588B"/>
    <w:rPr>
      <w:color w:val="000080"/>
      <w:u w:val="single"/>
    </w:rPr>
  </w:style>
  <w:style w:type="character" w:customStyle="1" w:styleId="12">
    <w:name w:val="Основной шрифт абзаца1"/>
    <w:rsid w:val="0045588B"/>
  </w:style>
  <w:style w:type="character" w:customStyle="1" w:styleId="a4">
    <w:name w:val="Символ нумерации"/>
    <w:rsid w:val="0045588B"/>
  </w:style>
  <w:style w:type="character" w:customStyle="1" w:styleId="WW8Num18z0">
    <w:name w:val="WW8Num18z0"/>
    <w:rsid w:val="0045588B"/>
    <w:rPr>
      <w:rFonts w:cs="Times New Roman"/>
    </w:rPr>
  </w:style>
  <w:style w:type="character" w:customStyle="1" w:styleId="a5">
    <w:name w:val="Маркеры списка"/>
    <w:rsid w:val="0045588B"/>
    <w:rPr>
      <w:rFonts w:ascii="OpenSymbol" w:eastAsia="OpenSymbol" w:hAnsi="OpenSymbol" w:cs="OpenSymbol"/>
    </w:rPr>
  </w:style>
  <w:style w:type="character" w:customStyle="1" w:styleId="13">
    <w:name w:val="Основной шрифт абзаца1"/>
    <w:rsid w:val="0045588B"/>
  </w:style>
  <w:style w:type="character" w:customStyle="1" w:styleId="a6">
    <w:name w:val="Символ сноски"/>
    <w:basedOn w:val="13"/>
    <w:rsid w:val="0045588B"/>
    <w:rPr>
      <w:rFonts w:cs="Times New Roman"/>
      <w:vertAlign w:val="superscript"/>
    </w:rPr>
  </w:style>
  <w:style w:type="character" w:customStyle="1" w:styleId="14">
    <w:name w:val="Знак сноски1"/>
    <w:rsid w:val="0045588B"/>
    <w:rPr>
      <w:vertAlign w:val="superscript"/>
    </w:rPr>
  </w:style>
  <w:style w:type="character" w:customStyle="1" w:styleId="WW8Num15z0">
    <w:name w:val="WW8Num15z0"/>
    <w:rsid w:val="0045588B"/>
    <w:rPr>
      <w:rFonts w:cs="Times New Roman"/>
      <w:b w:val="0"/>
    </w:rPr>
  </w:style>
  <w:style w:type="character" w:customStyle="1" w:styleId="WW8Num14z0">
    <w:name w:val="WW8Num14z0"/>
    <w:rsid w:val="0045588B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  <w:lang w:val="ru-RU"/>
    </w:rPr>
  </w:style>
  <w:style w:type="character" w:customStyle="1" w:styleId="WW8Num14z1">
    <w:name w:val="WW8Num14z1"/>
    <w:rsid w:val="0045588B"/>
    <w:rPr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2"/>
      <w:szCs w:val="22"/>
      <w:u w:val="none"/>
      <w:vertAlign w:val="baseline"/>
    </w:rPr>
  </w:style>
  <w:style w:type="character" w:customStyle="1" w:styleId="WW8Num14z2">
    <w:name w:val="WW8Num14z2"/>
    <w:rsid w:val="0045588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2"/>
      <w:szCs w:val="22"/>
      <w:u w:val="none"/>
      <w:vertAlign w:val="baseline"/>
      <w:em w:val="none"/>
    </w:rPr>
  </w:style>
  <w:style w:type="character" w:customStyle="1" w:styleId="WW8Num14z3">
    <w:name w:val="WW8Num14z3"/>
    <w:rsid w:val="0045588B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2"/>
      <w:szCs w:val="22"/>
      <w:u w:val="none"/>
      <w:vertAlign w:val="baseline"/>
    </w:rPr>
  </w:style>
  <w:style w:type="character" w:customStyle="1" w:styleId="WW8Num14z4">
    <w:name w:val="WW8Num14z4"/>
    <w:rsid w:val="0045588B"/>
    <w:rPr>
      <w:b w:val="0"/>
      <w:bCs w:val="0"/>
      <w:i w:val="0"/>
      <w:iCs w:val="0"/>
    </w:rPr>
  </w:style>
  <w:style w:type="character" w:customStyle="1" w:styleId="WW8Num14z5">
    <w:name w:val="WW8Num14z5"/>
    <w:rsid w:val="0045588B"/>
    <w:rPr>
      <w:rFonts w:cs="Times New Roman"/>
    </w:rPr>
  </w:style>
  <w:style w:type="character" w:customStyle="1" w:styleId="WW8Num14z7">
    <w:name w:val="WW8Num14z7"/>
    <w:rsid w:val="0045588B"/>
    <w:rPr>
      <w:rFonts w:ascii="Symbol" w:hAnsi="Symbol" w:cs="Symbol"/>
      <w:color w:val="000000"/>
    </w:rPr>
  </w:style>
  <w:style w:type="character" w:customStyle="1" w:styleId="a7">
    <w:name w:val="Символы концевой сноски"/>
    <w:rsid w:val="0045588B"/>
  </w:style>
  <w:style w:type="character" w:customStyle="1" w:styleId="15">
    <w:name w:val="Знак концевой сноски1"/>
    <w:rsid w:val="0045588B"/>
    <w:rPr>
      <w:vertAlign w:val="superscript"/>
    </w:rPr>
  </w:style>
  <w:style w:type="character" w:customStyle="1" w:styleId="WW8Num60z0">
    <w:name w:val="WW8Num60z0"/>
    <w:rsid w:val="0045588B"/>
    <w:rPr>
      <w:sz w:val="24"/>
      <w:szCs w:val="24"/>
    </w:rPr>
  </w:style>
  <w:style w:type="character" w:customStyle="1" w:styleId="WW8Num60z1">
    <w:name w:val="WW8Num60z1"/>
    <w:rsid w:val="0045588B"/>
    <w:rPr>
      <w:rFonts w:ascii="Arial" w:hAnsi="Arial" w:cs="Arial"/>
    </w:rPr>
  </w:style>
  <w:style w:type="character" w:customStyle="1" w:styleId="WW8Num60z3">
    <w:name w:val="WW8Num60z3"/>
    <w:rsid w:val="0045588B"/>
    <w:rPr>
      <w:b w:val="0"/>
      <w:sz w:val="24"/>
      <w:szCs w:val="24"/>
    </w:rPr>
  </w:style>
  <w:style w:type="paragraph" w:customStyle="1" w:styleId="a8">
    <w:name w:val="Заголовок"/>
    <w:basedOn w:val="a"/>
    <w:next w:val="a9"/>
    <w:rsid w:val="004558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45588B"/>
    <w:pPr>
      <w:spacing w:after="120"/>
    </w:pPr>
  </w:style>
  <w:style w:type="character" w:customStyle="1" w:styleId="aa">
    <w:name w:val="Основной текст Знак"/>
    <w:basedOn w:val="a0"/>
    <w:link w:val="a9"/>
    <w:rsid w:val="0045588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b">
    <w:name w:val="List"/>
    <w:basedOn w:val="a9"/>
    <w:rsid w:val="0045588B"/>
    <w:rPr>
      <w:rFonts w:cs="Tahoma"/>
    </w:rPr>
  </w:style>
  <w:style w:type="paragraph" w:styleId="ac">
    <w:name w:val="caption"/>
    <w:basedOn w:val="a"/>
    <w:qFormat/>
    <w:rsid w:val="0045588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5588B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45588B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rsid w:val="0045588B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45588B"/>
    <w:pPr>
      <w:suppressLineNumbers/>
    </w:pPr>
  </w:style>
  <w:style w:type="paragraph" w:customStyle="1" w:styleId="ConsPlusNormal">
    <w:name w:val="ConsPlusNormal"/>
    <w:next w:val="a"/>
    <w:rsid w:val="004558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ja-JP" w:bidi="fa-IR"/>
    </w:rPr>
  </w:style>
  <w:style w:type="paragraph" w:customStyle="1" w:styleId="ConsPlusNonformat">
    <w:name w:val="ConsPlusNonformat"/>
    <w:basedOn w:val="a"/>
    <w:next w:val="ConsPlusNormal"/>
    <w:rsid w:val="0045588B"/>
    <w:pPr>
      <w:autoSpaceDE w:val="0"/>
    </w:pPr>
    <w:rPr>
      <w:rFonts w:ascii="Courier New" w:eastAsia="Courier New" w:hAnsi="Courier New" w:cs="Courier New"/>
      <w:sz w:val="20"/>
      <w:szCs w:val="20"/>
      <w:lang w:eastAsia="ja-JP" w:bidi="fa-IR"/>
    </w:rPr>
  </w:style>
  <w:style w:type="paragraph" w:customStyle="1" w:styleId="ConsPlusTitle">
    <w:name w:val="ConsPlusTitle"/>
    <w:basedOn w:val="a"/>
    <w:next w:val="ConsPlusNormal"/>
    <w:rsid w:val="0045588B"/>
    <w:pPr>
      <w:autoSpaceDE w:val="0"/>
    </w:pPr>
    <w:rPr>
      <w:rFonts w:ascii="Arial" w:eastAsia="Arial" w:hAnsi="Arial" w:cs="Arial"/>
      <w:b/>
      <w:bCs/>
      <w:sz w:val="20"/>
      <w:szCs w:val="20"/>
      <w:lang w:eastAsia="ja-JP" w:bidi="fa-IR"/>
    </w:rPr>
  </w:style>
  <w:style w:type="paragraph" w:customStyle="1" w:styleId="ConsPlusCell">
    <w:name w:val="ConsPlusCell"/>
    <w:basedOn w:val="a"/>
    <w:rsid w:val="0045588B"/>
    <w:pPr>
      <w:autoSpaceDE w:val="0"/>
    </w:pPr>
    <w:rPr>
      <w:rFonts w:ascii="Arial" w:eastAsia="Arial" w:hAnsi="Arial" w:cs="Arial"/>
      <w:sz w:val="20"/>
      <w:szCs w:val="20"/>
      <w:lang w:eastAsia="ja-JP" w:bidi="fa-IR"/>
    </w:rPr>
  </w:style>
  <w:style w:type="paragraph" w:customStyle="1" w:styleId="ConsPlusDocList">
    <w:name w:val="ConsPlusDocList"/>
    <w:basedOn w:val="a"/>
    <w:rsid w:val="0045588B"/>
    <w:pPr>
      <w:autoSpaceDE w:val="0"/>
    </w:pPr>
    <w:rPr>
      <w:rFonts w:ascii="Courier New" w:eastAsia="Courier New" w:hAnsi="Courier New" w:cs="Courier New"/>
      <w:sz w:val="20"/>
      <w:szCs w:val="20"/>
      <w:lang w:eastAsia="ja-JP" w:bidi="fa-IR"/>
    </w:rPr>
  </w:style>
  <w:style w:type="paragraph" w:styleId="ae">
    <w:name w:val="footnote text"/>
    <w:basedOn w:val="a"/>
    <w:link w:val="af"/>
    <w:rsid w:val="0045588B"/>
    <w:pPr>
      <w:suppressLineNumbers/>
      <w:ind w:left="283" w:hanging="283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5588B"/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rsid w:val="004558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5588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2">
    <w:name w:val="footer"/>
    <w:basedOn w:val="a"/>
    <w:link w:val="af3"/>
    <w:rsid w:val="004558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5588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f4">
    <w:name w:val="Пункт"/>
    <w:basedOn w:val="a"/>
    <w:rsid w:val="0045588B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af5">
    <w:name w:val="Заголовок таблицы"/>
    <w:basedOn w:val="ad"/>
    <w:rsid w:val="0045588B"/>
    <w:pPr>
      <w:jc w:val="center"/>
    </w:pPr>
    <w:rPr>
      <w:b/>
      <w:bCs/>
    </w:rPr>
  </w:style>
  <w:style w:type="paragraph" w:customStyle="1" w:styleId="-3">
    <w:name w:val="Пункт-3"/>
    <w:basedOn w:val="a"/>
    <w:rsid w:val="0045588B"/>
    <w:pPr>
      <w:numPr>
        <w:numId w:val="2"/>
      </w:numPr>
    </w:pPr>
  </w:style>
  <w:style w:type="paragraph" w:customStyle="1" w:styleId="2">
    <w:name w:val="Пункт_2"/>
    <w:basedOn w:val="a"/>
    <w:rsid w:val="0045588B"/>
    <w:pPr>
      <w:numPr>
        <w:numId w:val="1"/>
      </w:numPr>
    </w:pPr>
  </w:style>
  <w:style w:type="paragraph" w:customStyle="1" w:styleId="3">
    <w:name w:val="Пункт_3"/>
    <w:basedOn w:val="2"/>
    <w:rsid w:val="0045588B"/>
  </w:style>
  <w:style w:type="paragraph" w:styleId="af6">
    <w:name w:val="endnote text"/>
    <w:basedOn w:val="a"/>
    <w:link w:val="af7"/>
    <w:rsid w:val="0045588B"/>
    <w:pPr>
      <w:suppressLineNumbers/>
      <w:ind w:left="283" w:hanging="283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45588B"/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paragraph" w:styleId="af8">
    <w:name w:val="Balloon Text"/>
    <w:basedOn w:val="a"/>
    <w:link w:val="af9"/>
    <w:rsid w:val="0045588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45588B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afa">
    <w:name w:val="Содержимое врезки"/>
    <w:basedOn w:val="a9"/>
    <w:rsid w:val="0045588B"/>
  </w:style>
  <w:style w:type="paragraph" w:customStyle="1" w:styleId="afb">
    <w:name w:val="Пункт Знак"/>
    <w:basedOn w:val="a"/>
    <w:rsid w:val="0045588B"/>
    <w:pPr>
      <w:tabs>
        <w:tab w:val="left" w:pos="360"/>
        <w:tab w:val="left" w:pos="851"/>
        <w:tab w:val="left" w:pos="1134"/>
      </w:tabs>
      <w:spacing w:line="360" w:lineRule="auto"/>
      <w:ind w:left="360" w:hanging="360"/>
      <w:jc w:val="both"/>
    </w:pPr>
    <w:rPr>
      <w:sz w:val="28"/>
      <w:szCs w:val="20"/>
    </w:rPr>
  </w:style>
  <w:style w:type="paragraph" w:customStyle="1" w:styleId="afc">
    <w:name w:val="Подпункт"/>
    <w:basedOn w:val="afb"/>
    <w:rsid w:val="0045588B"/>
    <w:pPr>
      <w:ind w:left="1419" w:hanging="851"/>
    </w:pPr>
    <w:rPr>
      <w:rFonts w:ascii="Calibri" w:hAnsi="Calibri" w:cs="Calibri"/>
    </w:rPr>
  </w:style>
  <w:style w:type="paragraph" w:customStyle="1" w:styleId="afd">
    <w:name w:val="Подподпункт"/>
    <w:basedOn w:val="afc"/>
    <w:rsid w:val="0045588B"/>
  </w:style>
  <w:style w:type="paragraph" w:customStyle="1" w:styleId="81">
    <w:name w:val="Заголовок 81"/>
    <w:basedOn w:val="a"/>
    <w:next w:val="a"/>
    <w:rsid w:val="0045588B"/>
    <w:pPr>
      <w:widowControl/>
      <w:tabs>
        <w:tab w:val="num" w:pos="5400"/>
      </w:tabs>
      <w:suppressAutoHyphens w:val="0"/>
      <w:spacing w:before="240" w:after="60"/>
      <w:ind w:left="3744" w:hanging="1224"/>
    </w:pPr>
    <w:rPr>
      <w:rFonts w:ascii="Arial" w:eastAsia="Times New Roman" w:hAnsi="Arial"/>
      <w:i/>
      <w:kern w:val="0"/>
      <w:sz w:val="20"/>
      <w:szCs w:val="20"/>
      <w:lang w:val="en-US" w:eastAsia="ru-RU"/>
    </w:rPr>
  </w:style>
  <w:style w:type="character" w:customStyle="1" w:styleId="afe">
    <w:name w:val="Гипертекстовая ссылка"/>
    <w:basedOn w:val="a0"/>
    <w:rsid w:val="0045588B"/>
    <w:rPr>
      <w:color w:val="106BBE"/>
    </w:rPr>
  </w:style>
  <w:style w:type="paragraph" w:customStyle="1" w:styleId="aff">
    <w:name w:val="Комментарий"/>
    <w:basedOn w:val="a"/>
    <w:next w:val="a"/>
    <w:rsid w:val="0045588B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kern w:val="0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rsid w:val="0045588B"/>
    <w:rPr>
      <w:i/>
      <w:iCs/>
    </w:rPr>
  </w:style>
  <w:style w:type="paragraph" w:styleId="aff1">
    <w:name w:val="No Spacing"/>
    <w:link w:val="aff2"/>
    <w:qFormat/>
    <w:rsid w:val="0045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Пункт_4"/>
    <w:basedOn w:val="3"/>
    <w:rsid w:val="0045588B"/>
    <w:pPr>
      <w:widowControl/>
      <w:numPr>
        <w:numId w:val="0"/>
      </w:numPr>
      <w:tabs>
        <w:tab w:val="num" w:pos="1134"/>
      </w:tabs>
      <w:suppressAutoHyphens w:val="0"/>
      <w:spacing w:line="360" w:lineRule="auto"/>
      <w:ind w:left="1134" w:hanging="1134"/>
      <w:jc w:val="both"/>
    </w:pPr>
    <w:rPr>
      <w:rFonts w:eastAsia="Times New Roman"/>
      <w:kern w:val="0"/>
      <w:sz w:val="28"/>
      <w:szCs w:val="20"/>
      <w:lang w:eastAsia="ru-RU"/>
    </w:rPr>
  </w:style>
  <w:style w:type="paragraph" w:customStyle="1" w:styleId="5ABCD">
    <w:name w:val="Пункт_5_ABCD"/>
    <w:basedOn w:val="a"/>
    <w:rsid w:val="0045588B"/>
    <w:pPr>
      <w:widowControl/>
      <w:tabs>
        <w:tab w:val="num" w:pos="1701"/>
      </w:tabs>
      <w:suppressAutoHyphens w:val="0"/>
      <w:spacing w:line="360" w:lineRule="auto"/>
      <w:ind w:left="1701" w:hanging="567"/>
      <w:jc w:val="both"/>
    </w:pPr>
    <w:rPr>
      <w:rFonts w:eastAsia="Times New Roman"/>
      <w:snapToGrid w:val="0"/>
      <w:kern w:val="0"/>
      <w:sz w:val="28"/>
      <w:szCs w:val="20"/>
      <w:lang w:eastAsia="ru-RU"/>
    </w:rPr>
  </w:style>
  <w:style w:type="paragraph" w:customStyle="1" w:styleId="1">
    <w:name w:val="Пункт_1"/>
    <w:basedOn w:val="a"/>
    <w:rsid w:val="0045588B"/>
    <w:pPr>
      <w:keepNext/>
      <w:widowControl/>
      <w:numPr>
        <w:numId w:val="19"/>
      </w:numPr>
      <w:suppressAutoHyphens w:val="0"/>
      <w:spacing w:before="480" w:after="240"/>
      <w:ind w:left="567" w:hanging="567"/>
      <w:jc w:val="center"/>
      <w:outlineLvl w:val="0"/>
    </w:pPr>
    <w:rPr>
      <w:rFonts w:ascii="Arial" w:eastAsia="Times New Roman" w:hAnsi="Arial"/>
      <w:b/>
      <w:snapToGrid w:val="0"/>
      <w:kern w:val="0"/>
      <w:sz w:val="32"/>
      <w:szCs w:val="28"/>
      <w:lang w:eastAsia="ru-RU"/>
    </w:rPr>
  </w:style>
  <w:style w:type="paragraph" w:styleId="aff3">
    <w:name w:val="List Paragraph"/>
    <w:basedOn w:val="a"/>
    <w:qFormat/>
    <w:rsid w:val="00455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OP11">
    <w:name w:val="OP.1.1"/>
    <w:basedOn w:val="a"/>
    <w:next w:val="a"/>
    <w:autoRedefine/>
    <w:rsid w:val="0045588B"/>
    <w:pPr>
      <w:widowControl/>
      <w:suppressAutoHyphens w:val="0"/>
      <w:ind w:firstLine="567"/>
      <w:jc w:val="both"/>
      <w:outlineLvl w:val="1"/>
    </w:pPr>
    <w:rPr>
      <w:rFonts w:eastAsia="Times New Roman"/>
      <w:kern w:val="0"/>
      <w:lang w:eastAsia="ru-RU"/>
    </w:rPr>
  </w:style>
  <w:style w:type="character" w:styleId="aff4">
    <w:name w:val="page number"/>
    <w:basedOn w:val="a0"/>
    <w:rsid w:val="0045588B"/>
  </w:style>
  <w:style w:type="character" w:customStyle="1" w:styleId="aff2">
    <w:name w:val="Без интервала Знак"/>
    <w:link w:val="aff1"/>
    <w:locked/>
    <w:rsid w:val="0045588B"/>
    <w:rPr>
      <w:rFonts w:ascii="Calibri" w:eastAsia="Times New Roman" w:hAnsi="Calibri" w:cs="Times New Roman"/>
      <w:lang w:eastAsia="ru-RU"/>
    </w:rPr>
  </w:style>
  <w:style w:type="paragraph" w:styleId="aff5">
    <w:name w:val="Normal (Web)"/>
    <w:basedOn w:val="a"/>
    <w:rsid w:val="0045588B"/>
    <w:pPr>
      <w:widowControl/>
      <w:suppressAutoHyphens w:val="0"/>
      <w:spacing w:after="150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45588B"/>
  </w:style>
  <w:style w:type="paragraph" w:customStyle="1" w:styleId="s1">
    <w:name w:val="s_1"/>
    <w:basedOn w:val="a"/>
    <w:uiPriority w:val="99"/>
    <w:rsid w:val="004558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f6">
    <w:name w:val="Emphasis"/>
    <w:basedOn w:val="a0"/>
    <w:uiPriority w:val="99"/>
    <w:qFormat/>
    <w:rsid w:val="00A520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8273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80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7827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7827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3DEB2-A8ED-4AA0-88FC-07952CAC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29</Pages>
  <Words>13804</Words>
  <Characters>78686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2016-04-14T08:21:00Z</cp:lastPrinted>
  <dcterms:created xsi:type="dcterms:W3CDTF">2016-03-25T06:19:00Z</dcterms:created>
  <dcterms:modified xsi:type="dcterms:W3CDTF">2016-10-05T07:05:00Z</dcterms:modified>
</cp:coreProperties>
</file>